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4A" w:rsidRDefault="00C01D4A" w:rsidP="00C01D4A">
      <w:pPr>
        <w:jc w:val="right"/>
        <w:rPr>
          <w:b/>
        </w:rPr>
      </w:pPr>
      <w:r>
        <w:rPr>
          <w:b/>
        </w:rPr>
        <w:t>Załącznik nr 3 do Zasad</w:t>
      </w:r>
    </w:p>
    <w:p w:rsidR="00C01D4A" w:rsidRDefault="00C01D4A" w:rsidP="00C01D4A">
      <w:pPr>
        <w:jc w:val="right"/>
        <w:rPr>
          <w:b/>
        </w:rPr>
      </w:pPr>
    </w:p>
    <w:p w:rsidR="00C01D4A" w:rsidRDefault="00C01D4A" w:rsidP="00C01D4A">
      <w:pPr>
        <w:jc w:val="center"/>
        <w:rPr>
          <w:b/>
        </w:rPr>
      </w:pPr>
      <w:r>
        <w:rPr>
          <w:b/>
        </w:rPr>
        <w:t>KARTA OCENY FORMALNEJ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>DZIAŁALNOŚCI GOSPODARCZEJ</w:t>
      </w:r>
    </w:p>
    <w:p w:rsidR="00C01D4A" w:rsidRDefault="00C01D4A" w:rsidP="00C01D4A">
      <w:pPr>
        <w:jc w:val="center"/>
        <w:rPr>
          <w:b/>
        </w:rPr>
      </w:pP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bezrobotnego</w:t>
      </w:r>
      <w:r w:rsidR="00A94329">
        <w:rPr>
          <w:b/>
          <w:sz w:val="28"/>
          <w:szCs w:val="28"/>
        </w:rPr>
        <w:t xml:space="preserve"> </w:t>
      </w:r>
      <w:r w:rsidR="003F16D7">
        <w:rPr>
          <w:b/>
          <w:sz w:val="28"/>
          <w:szCs w:val="28"/>
        </w:rPr>
        <w:t>……………………………….</w:t>
      </w:r>
      <w:bookmarkStart w:id="0" w:name="_GoBack"/>
      <w:bookmarkEnd w:id="0"/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662"/>
        <w:gridCol w:w="1134"/>
        <w:gridCol w:w="1149"/>
      </w:tblGrid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Formularz wniosku został złożony w wyznaczonym terminie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Wniosek został wypełniony kompletnie, czytelnie i podpisany przez wnioskodawcę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jest osobą bezrobotną zarejestrowaną w Powiatowym Urzędzie Pracy w Skierniewicach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nie będzie prowadził działalności wyłączonej                            z dofinansowania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94329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deklaruje uruchomienie działalności gospodarczej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94329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>
              <w:t>Kandydat nie posiadał</w:t>
            </w:r>
            <w:r>
              <w:rPr>
                <w:b/>
              </w:rPr>
              <w:t xml:space="preserve"> </w:t>
            </w:r>
            <w:r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94329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:rsidR="00C01D4A" w:rsidRDefault="00C01D4A" w:rsidP="00C01D4A">
      <w:pPr>
        <w:rPr>
          <w:rFonts w:eastAsia="Lucida Sans Unicode"/>
          <w:b/>
          <w:kern w:val="2"/>
        </w:rPr>
      </w:pPr>
    </w:p>
    <w:p w:rsidR="00C01D4A" w:rsidRDefault="00C01D4A" w:rsidP="00C01D4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842"/>
        <w:gridCol w:w="1716"/>
      </w:tblGrid>
      <w:tr w:rsidR="00C01D4A" w:rsidTr="00A4057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</w:p>
          <w:p w:rsidR="00C01D4A" w:rsidRDefault="00C01D4A" w:rsidP="00A40575">
            <w:pPr>
              <w:jc w:val="both"/>
            </w:pPr>
            <w:r>
              <w:t>Spełnione zostały wszystkie wymogi formalne*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:rsidR="00C01D4A" w:rsidRDefault="00C01D4A" w:rsidP="00A94329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F16D7">
              <w:rPr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</w:rPr>
            </w:pP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:rsidR="00C01D4A" w:rsidRDefault="00C01D4A" w:rsidP="00C01D4A">
      <w:pPr>
        <w:jc w:val="both"/>
        <w:rPr>
          <w:rFonts w:eastAsia="Lucida Sans Unicode"/>
          <w:b/>
          <w:kern w:val="2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rPr>
          <w:sz w:val="22"/>
          <w:szCs w:val="22"/>
        </w:rPr>
      </w:pPr>
    </w:p>
    <w:sectPr w:rsidR="00C01D4A" w:rsidSect="0014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D4" w:rsidRDefault="00FB12D4">
      <w:r>
        <w:separator/>
      </w:r>
    </w:p>
  </w:endnote>
  <w:endnote w:type="continuationSeparator" w:id="0">
    <w:p w:rsidR="00FB12D4" w:rsidRDefault="00F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D0" w:rsidRDefault="004948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DE" w:rsidRDefault="003F16D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35CDE" w:rsidRPr="00346392" w:rsidRDefault="00835CDE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35CDE" w:rsidRPr="0099163C" w:rsidRDefault="00835CDE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35CDE" w:rsidRPr="0099163C" w:rsidRDefault="00835CDE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D0" w:rsidRDefault="00494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D4" w:rsidRDefault="00FB12D4">
      <w:r>
        <w:separator/>
      </w:r>
    </w:p>
  </w:footnote>
  <w:footnote w:type="continuationSeparator" w:id="0">
    <w:p w:rsidR="00FB12D4" w:rsidRDefault="00FB1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D0" w:rsidRDefault="004948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DE" w:rsidRDefault="00835CDE" w:rsidP="002B23CD"/>
  <w:p w:rsidR="004948D0" w:rsidRDefault="00194346" w:rsidP="004948D0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Tahoma" w:hAnsi="Tahoma" w:cs="Tahoma"/>
        <w:sz w:val="16"/>
        <w:szCs w:val="16"/>
      </w:rPr>
    </w:pPr>
    <w:r w:rsidRPr="00EC0389">
      <w:rPr>
        <w:b/>
        <w:color w:val="000000" w:themeColor="text1"/>
        <w:sz w:val="18"/>
        <w:szCs w:val="18"/>
      </w:rPr>
      <w:t>„</w:t>
    </w:r>
  </w:p>
  <w:p w:rsidR="00835CDE" w:rsidRDefault="00835CDE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D0" w:rsidRDefault="00494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16"/>
  </w:num>
  <w:num w:numId="19">
    <w:abstractNumId w:val="17"/>
  </w:num>
  <w:num w:numId="20">
    <w:abstractNumId w:val="13"/>
  </w:num>
  <w:num w:numId="21">
    <w:abstractNumId w:val="14"/>
  </w:num>
  <w:num w:numId="22">
    <w:abstractNumId w:val="25"/>
  </w:num>
  <w:num w:numId="23">
    <w:abstractNumId w:val="11"/>
  </w:num>
  <w:num w:numId="24">
    <w:abstractNumId w:val="8"/>
  </w:num>
  <w:num w:numId="2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483F"/>
    <w:rsid w:val="000C501E"/>
    <w:rsid w:val="000C61AC"/>
    <w:rsid w:val="000D054C"/>
    <w:rsid w:val="000D1A6C"/>
    <w:rsid w:val="000D1D28"/>
    <w:rsid w:val="000D1E71"/>
    <w:rsid w:val="000D26DD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32C2"/>
    <w:rsid w:val="001E4B39"/>
    <w:rsid w:val="001E6249"/>
    <w:rsid w:val="001E712F"/>
    <w:rsid w:val="001F3085"/>
    <w:rsid w:val="001F39E1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392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4860"/>
    <w:rsid w:val="003B5841"/>
    <w:rsid w:val="003B77DB"/>
    <w:rsid w:val="003C1197"/>
    <w:rsid w:val="003C371A"/>
    <w:rsid w:val="003C41DB"/>
    <w:rsid w:val="003C4BE0"/>
    <w:rsid w:val="003D0980"/>
    <w:rsid w:val="003D0AE9"/>
    <w:rsid w:val="003D1642"/>
    <w:rsid w:val="003D3264"/>
    <w:rsid w:val="003D4199"/>
    <w:rsid w:val="003D48BC"/>
    <w:rsid w:val="003D7A61"/>
    <w:rsid w:val="003E5DC6"/>
    <w:rsid w:val="003E613A"/>
    <w:rsid w:val="003E77F1"/>
    <w:rsid w:val="003F16D7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6025"/>
    <w:rsid w:val="00470772"/>
    <w:rsid w:val="004714D2"/>
    <w:rsid w:val="00475497"/>
    <w:rsid w:val="0047626F"/>
    <w:rsid w:val="0047690D"/>
    <w:rsid w:val="00484B30"/>
    <w:rsid w:val="004902CC"/>
    <w:rsid w:val="004911DF"/>
    <w:rsid w:val="004928FE"/>
    <w:rsid w:val="00493B97"/>
    <w:rsid w:val="004948D0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20F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25C3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359C"/>
    <w:rsid w:val="00A55FC2"/>
    <w:rsid w:val="00A60796"/>
    <w:rsid w:val="00A62FAF"/>
    <w:rsid w:val="00A671F5"/>
    <w:rsid w:val="00A750C6"/>
    <w:rsid w:val="00A809B2"/>
    <w:rsid w:val="00A81CB4"/>
    <w:rsid w:val="00A84113"/>
    <w:rsid w:val="00A90436"/>
    <w:rsid w:val="00A92721"/>
    <w:rsid w:val="00A94329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4CFB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1D4A"/>
    <w:rsid w:val="00C02CB4"/>
    <w:rsid w:val="00C05A8F"/>
    <w:rsid w:val="00C05F30"/>
    <w:rsid w:val="00C21824"/>
    <w:rsid w:val="00C21E7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C73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25BC"/>
    <w:rsid w:val="00E16C7D"/>
    <w:rsid w:val="00E16CEC"/>
    <w:rsid w:val="00E1799F"/>
    <w:rsid w:val="00E206CC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A54B1"/>
    <w:rsid w:val="00FB12D4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06A7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8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DC01-E326-4316-A6D2-C9178557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126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1154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Anna Rosa </cp:lastModifiedBy>
  <cp:revision>102</cp:revision>
  <cp:lastPrinted>2022-08-30T10:50:00Z</cp:lastPrinted>
  <dcterms:created xsi:type="dcterms:W3CDTF">2016-03-11T14:35:00Z</dcterms:created>
  <dcterms:modified xsi:type="dcterms:W3CDTF">2022-09-16T08:25:00Z</dcterms:modified>
</cp:coreProperties>
</file>