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BF" w:rsidRDefault="00AD2CBF" w:rsidP="00AD2CBF">
      <w:pPr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ind w:left="4248" w:firstLine="708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.........................................., dnia ...................</w:t>
      </w:r>
    </w:p>
    <w:p w:rsidR="002816A7" w:rsidRPr="00B302EB" w:rsidRDefault="002816A7" w:rsidP="002816A7">
      <w:pPr>
        <w:pStyle w:val="Nagwek2"/>
        <w:rPr>
          <w:rFonts w:ascii="Times New Roman" w:hAnsi="Times New Roman"/>
          <w:color w:val="000000"/>
          <w:sz w:val="22"/>
          <w:szCs w:val="22"/>
        </w:rPr>
      </w:pPr>
      <w:r w:rsidRPr="00B302EB">
        <w:rPr>
          <w:rFonts w:ascii="Times New Roman" w:hAnsi="Times New Roman"/>
          <w:color w:val="000000"/>
          <w:sz w:val="22"/>
          <w:szCs w:val="22"/>
        </w:rPr>
        <w:t>POWIATOWY URZĄD PRACY W SKIERNIEWICACH</w:t>
      </w:r>
    </w:p>
    <w:p w:rsidR="002816A7" w:rsidRDefault="002816A7" w:rsidP="002816A7">
      <w:pPr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16A7" w:rsidRPr="00B302EB" w:rsidRDefault="002816A7" w:rsidP="002816A7">
      <w:p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pozycja rejestru zgłoszeń – data wpływu wniosku</w:t>
      </w:r>
    </w:p>
    <w:p w:rsidR="002816A7" w:rsidRDefault="002816A7" w:rsidP="002816A7">
      <w:pPr>
        <w:pStyle w:val="Tekstpodstawowy"/>
        <w:jc w:val="both"/>
        <w:outlineLvl w:val="0"/>
        <w:rPr>
          <w:sz w:val="22"/>
          <w:szCs w:val="22"/>
        </w:rPr>
      </w:pPr>
    </w:p>
    <w:p w:rsidR="00AD2CBF" w:rsidRDefault="00AD2CBF" w:rsidP="002816A7">
      <w:pPr>
        <w:pStyle w:val="Tekstpodstawowy"/>
        <w:jc w:val="both"/>
        <w:outlineLvl w:val="0"/>
        <w:rPr>
          <w:sz w:val="22"/>
          <w:szCs w:val="22"/>
        </w:rPr>
      </w:pPr>
    </w:p>
    <w:p w:rsidR="00AD2CBF" w:rsidRPr="00B302EB" w:rsidRDefault="00AD2CBF" w:rsidP="002816A7">
      <w:pPr>
        <w:pStyle w:val="Tekstpodstawowy"/>
        <w:jc w:val="both"/>
        <w:outlineLvl w:val="0"/>
        <w:rPr>
          <w:sz w:val="22"/>
          <w:szCs w:val="22"/>
        </w:rPr>
      </w:pPr>
    </w:p>
    <w:p w:rsidR="002816A7" w:rsidRPr="00274C29" w:rsidRDefault="002816A7" w:rsidP="002816A7">
      <w:pPr>
        <w:pStyle w:val="Podtytu"/>
        <w:jc w:val="both"/>
        <w:rPr>
          <w:b w:val="0"/>
          <w:sz w:val="23"/>
          <w:szCs w:val="23"/>
        </w:rPr>
      </w:pPr>
      <w:r w:rsidRPr="00274C29">
        <w:rPr>
          <w:b w:val="0"/>
          <w:color w:val="000000"/>
          <w:sz w:val="22"/>
          <w:szCs w:val="22"/>
        </w:rPr>
        <w:t>Wniosek o dofinansowanie</w:t>
      </w:r>
      <w:r w:rsidRPr="00274C29">
        <w:rPr>
          <w:b w:val="0"/>
          <w:sz w:val="22"/>
          <w:szCs w:val="22"/>
        </w:rPr>
        <w:t xml:space="preserve"> podjęcia działalności gospodarczej </w:t>
      </w:r>
      <w:r w:rsidRPr="00274C29">
        <w:rPr>
          <w:b w:val="0"/>
          <w:i/>
          <w:sz w:val="22"/>
          <w:szCs w:val="22"/>
        </w:rPr>
        <w:t xml:space="preserve">na zasadach określonych w Ustawie                   </w:t>
      </w:r>
      <w:r w:rsidRPr="00C23268">
        <w:rPr>
          <w:b w:val="0"/>
          <w:i/>
          <w:sz w:val="22"/>
          <w:szCs w:val="22"/>
        </w:rPr>
        <w:t>z dnia 20 kwietnia 2004 roku o promocji zatrudnienia i instytucjach rynku pracy (Dz. U. z 20</w:t>
      </w:r>
      <w:r w:rsidR="00E11833">
        <w:rPr>
          <w:b w:val="0"/>
          <w:i/>
          <w:sz w:val="22"/>
          <w:szCs w:val="22"/>
        </w:rPr>
        <w:t>21</w:t>
      </w:r>
      <w:r w:rsidR="00017D7E">
        <w:rPr>
          <w:b w:val="0"/>
          <w:i/>
          <w:sz w:val="22"/>
          <w:szCs w:val="22"/>
        </w:rPr>
        <w:t xml:space="preserve"> </w:t>
      </w:r>
      <w:r w:rsidRPr="00C23268">
        <w:rPr>
          <w:b w:val="0"/>
          <w:i/>
          <w:sz w:val="22"/>
          <w:szCs w:val="22"/>
        </w:rPr>
        <w:t>r., poz.</w:t>
      </w:r>
      <w:r w:rsidR="001E1FF6">
        <w:rPr>
          <w:b w:val="0"/>
          <w:i/>
          <w:sz w:val="22"/>
          <w:szCs w:val="22"/>
        </w:rPr>
        <w:t xml:space="preserve"> </w:t>
      </w:r>
      <w:r w:rsidRPr="00C23268">
        <w:rPr>
          <w:b w:val="0"/>
          <w:i/>
          <w:sz w:val="22"/>
          <w:szCs w:val="22"/>
        </w:rPr>
        <w:t>1</w:t>
      </w:r>
      <w:r w:rsidR="00E11833">
        <w:rPr>
          <w:b w:val="0"/>
          <w:i/>
          <w:sz w:val="22"/>
          <w:szCs w:val="22"/>
        </w:rPr>
        <w:t>100</w:t>
      </w:r>
      <w:r w:rsidRPr="00C23268">
        <w:rPr>
          <w:b w:val="0"/>
          <w:i/>
          <w:sz w:val="22"/>
          <w:szCs w:val="22"/>
        </w:rPr>
        <w:t>),</w:t>
      </w:r>
      <w:r>
        <w:rPr>
          <w:b w:val="0"/>
          <w:sz w:val="23"/>
          <w:szCs w:val="23"/>
        </w:rPr>
        <w:t xml:space="preserve"> </w:t>
      </w:r>
      <w:r w:rsidRPr="00274C29">
        <w:rPr>
          <w:b w:val="0"/>
          <w:i/>
          <w:sz w:val="22"/>
          <w:szCs w:val="22"/>
        </w:rPr>
        <w:t xml:space="preserve">oraz Rozporządzeniu Ministra Rodziny, Pracy i Polityki Społecznej z dnia 14 lipca 2017 roku </w:t>
      </w:r>
      <w:r>
        <w:rPr>
          <w:b w:val="0"/>
          <w:i/>
          <w:sz w:val="22"/>
          <w:szCs w:val="22"/>
        </w:rPr>
        <w:br/>
      </w:r>
      <w:r w:rsidRPr="00274C29">
        <w:rPr>
          <w:b w:val="0"/>
          <w:i/>
          <w:sz w:val="22"/>
          <w:szCs w:val="22"/>
        </w:rPr>
        <w:t>w sprawie dokonywania z Funduszu Pracy refundacji kosztów wyposażenia lub doposażenia stanowiska pracy oraz przyznawania środków na podjęcie działalności gospodarczej (Dz. U. z 2017</w:t>
      </w:r>
      <w:r w:rsidR="00017D7E">
        <w:rPr>
          <w:b w:val="0"/>
          <w:i/>
          <w:sz w:val="22"/>
          <w:szCs w:val="22"/>
        </w:rPr>
        <w:t xml:space="preserve"> </w:t>
      </w:r>
      <w:r w:rsidRPr="00274C29">
        <w:rPr>
          <w:b w:val="0"/>
          <w:i/>
          <w:sz w:val="22"/>
          <w:szCs w:val="22"/>
        </w:rPr>
        <w:t>r., poz. 1380</w:t>
      </w:r>
      <w:r w:rsidR="00E11833">
        <w:rPr>
          <w:b w:val="0"/>
          <w:i/>
          <w:sz w:val="22"/>
          <w:szCs w:val="22"/>
        </w:rPr>
        <w:t xml:space="preserve"> z </w:t>
      </w:r>
      <w:proofErr w:type="spellStart"/>
      <w:r w:rsidR="00E11833">
        <w:rPr>
          <w:b w:val="0"/>
          <w:i/>
          <w:sz w:val="22"/>
          <w:szCs w:val="22"/>
        </w:rPr>
        <w:t>późn</w:t>
      </w:r>
      <w:proofErr w:type="spellEnd"/>
      <w:r w:rsidR="00E11833">
        <w:rPr>
          <w:b w:val="0"/>
          <w:i/>
          <w:sz w:val="22"/>
          <w:szCs w:val="22"/>
        </w:rPr>
        <w:t>. zm.</w:t>
      </w:r>
      <w:r w:rsidRPr="00274C29">
        <w:rPr>
          <w:b w:val="0"/>
          <w:i/>
          <w:sz w:val="22"/>
          <w:szCs w:val="22"/>
        </w:rPr>
        <w:t xml:space="preserve">). </w:t>
      </w:r>
    </w:p>
    <w:p w:rsidR="002816A7" w:rsidRDefault="002816A7" w:rsidP="002816A7">
      <w:pPr>
        <w:pStyle w:val="Tekstpodstawowy3"/>
        <w:rPr>
          <w:sz w:val="22"/>
          <w:szCs w:val="22"/>
        </w:rPr>
      </w:pPr>
    </w:p>
    <w:p w:rsidR="002816A7" w:rsidRPr="00B302EB" w:rsidRDefault="002816A7" w:rsidP="002816A7">
      <w:pPr>
        <w:pStyle w:val="Tekstpodstawowy3"/>
        <w:rPr>
          <w:sz w:val="22"/>
          <w:szCs w:val="22"/>
        </w:rPr>
      </w:pPr>
    </w:p>
    <w:p w:rsidR="002816A7" w:rsidRDefault="002816A7" w:rsidP="002816A7">
      <w:pPr>
        <w:numPr>
          <w:ilvl w:val="0"/>
          <w:numId w:val="32"/>
        </w:numPr>
        <w:spacing w:line="360" w:lineRule="auto"/>
        <w:ind w:left="567" w:hanging="567"/>
        <w:outlineLvl w:val="0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Dane osobowe wnioskodawcy:</w:t>
      </w:r>
    </w:p>
    <w:p w:rsidR="00AD2CBF" w:rsidRPr="00B302EB" w:rsidRDefault="00AD2CBF" w:rsidP="00AD2CBF">
      <w:pPr>
        <w:spacing w:line="360" w:lineRule="auto"/>
        <w:ind w:left="567"/>
        <w:outlineLvl w:val="0"/>
        <w:rPr>
          <w:b/>
          <w:sz w:val="22"/>
          <w:szCs w:val="22"/>
        </w:rPr>
      </w:pP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Imię i nazwisko: ....................................................................................................................</w:t>
      </w:r>
      <w:r w:rsidR="00253A5F">
        <w:rPr>
          <w:sz w:val="22"/>
          <w:szCs w:val="22"/>
        </w:rPr>
        <w:t>.</w:t>
      </w:r>
      <w:r w:rsidRPr="00B302EB">
        <w:rPr>
          <w:sz w:val="22"/>
          <w:szCs w:val="22"/>
        </w:rPr>
        <w:t>.</w:t>
      </w:r>
    </w:p>
    <w:p w:rsidR="002816A7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Adres </w:t>
      </w:r>
      <w:r w:rsidR="00A2127D">
        <w:rPr>
          <w:sz w:val="22"/>
          <w:szCs w:val="22"/>
        </w:rPr>
        <w:t>zameldowania</w:t>
      </w:r>
      <w:r w:rsidRPr="00B302EB">
        <w:rPr>
          <w:sz w:val="22"/>
          <w:szCs w:val="22"/>
        </w:rPr>
        <w:t>: ..............................................................................................................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:rsidR="00212913" w:rsidRPr="00B302EB" w:rsidRDefault="00212913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zamieszkania (</w:t>
      </w:r>
      <w:r w:rsidRPr="00212913">
        <w:rPr>
          <w:sz w:val="20"/>
          <w:szCs w:val="20"/>
        </w:rPr>
        <w:t>wpisać w przypadku, kiedy jest inny niż zameldowania)……………</w:t>
      </w:r>
      <w:r>
        <w:rPr>
          <w:sz w:val="20"/>
          <w:szCs w:val="20"/>
        </w:rPr>
        <w:t>……….</w:t>
      </w:r>
    </w:p>
    <w:p w:rsidR="002816A7" w:rsidRPr="00B302EB" w:rsidRDefault="00212913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 do korespondencji</w:t>
      </w:r>
      <w:r w:rsidR="002816A7" w:rsidRPr="00B302EB">
        <w:rPr>
          <w:sz w:val="22"/>
          <w:szCs w:val="22"/>
        </w:rPr>
        <w:t>.............................................................................</w:t>
      </w:r>
      <w:r>
        <w:rPr>
          <w:sz w:val="22"/>
          <w:szCs w:val="22"/>
        </w:rPr>
        <w:t>....</w:t>
      </w:r>
      <w:r w:rsidR="002816A7" w:rsidRPr="00B302EB">
        <w:rPr>
          <w:sz w:val="22"/>
          <w:szCs w:val="22"/>
        </w:rPr>
        <w:t>...................</w:t>
      </w:r>
      <w:r w:rsidR="002816A7">
        <w:rPr>
          <w:sz w:val="22"/>
          <w:szCs w:val="22"/>
        </w:rPr>
        <w:t>.</w:t>
      </w: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Telefon (stacjonarny, komórkowy): ......................................................................................</w:t>
      </w:r>
      <w:r w:rsidR="00253A5F">
        <w:rPr>
          <w:sz w:val="22"/>
          <w:szCs w:val="22"/>
        </w:rPr>
        <w:t>.</w:t>
      </w: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Data i miejsce urodzenia: .......................................................................................................</w:t>
      </w:r>
    </w:p>
    <w:p w:rsidR="002816A7" w:rsidRPr="00B302EB" w:rsidRDefault="00212913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Numer PESEL ( przypadku jego braku – rodzaj, seria i numer dokumentu potwierdzającego)</w:t>
      </w:r>
      <w:r w:rsidR="002816A7" w:rsidRPr="00B302EB">
        <w:rPr>
          <w:sz w:val="22"/>
          <w:szCs w:val="22"/>
        </w:rPr>
        <w:t xml:space="preserve"> 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Stan cywilny: ..........................................................................................................................</w:t>
      </w: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Zawód wyuczony: ...................................................................................................................</w:t>
      </w:r>
    </w:p>
    <w:p w:rsidR="002816A7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Zawód wykonywany: ..............................................................................................................</w:t>
      </w:r>
    </w:p>
    <w:p w:rsidR="00AD2CBF" w:rsidRDefault="00AD2CBF" w:rsidP="00AD2CBF">
      <w:pPr>
        <w:pStyle w:val="Tekstpodstawowywcity"/>
        <w:spacing w:line="360" w:lineRule="auto"/>
        <w:rPr>
          <w:sz w:val="22"/>
          <w:szCs w:val="22"/>
        </w:rPr>
      </w:pPr>
    </w:p>
    <w:p w:rsidR="00AD2CBF" w:rsidRDefault="00AD2CBF" w:rsidP="00AD2CBF">
      <w:pPr>
        <w:pStyle w:val="Tekstpodstawowywcity"/>
        <w:spacing w:line="360" w:lineRule="auto"/>
        <w:rPr>
          <w:sz w:val="22"/>
          <w:szCs w:val="22"/>
        </w:rPr>
      </w:pPr>
    </w:p>
    <w:p w:rsidR="00AD2CBF" w:rsidRPr="00B302EB" w:rsidRDefault="00AD2CBF" w:rsidP="00AD2CBF">
      <w:pPr>
        <w:pStyle w:val="Tekstpodstawowywcity"/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ind w:left="357"/>
        <w:rPr>
          <w:sz w:val="22"/>
          <w:szCs w:val="22"/>
        </w:rPr>
      </w:pPr>
      <w:r w:rsidRPr="00B302EB">
        <w:rPr>
          <w:sz w:val="22"/>
          <w:szCs w:val="22"/>
        </w:rPr>
        <w:lastRenderedPageBreak/>
        <w:t>Ukończone szkolenia, posiadane uprawnienia: .................................................................................................................................................</w:t>
      </w:r>
    </w:p>
    <w:p w:rsidR="002816A7" w:rsidRPr="00B302EB" w:rsidRDefault="002816A7" w:rsidP="002816A7">
      <w:pPr>
        <w:pStyle w:val="Tekstpodstawowywcity"/>
        <w:spacing w:line="360" w:lineRule="auto"/>
        <w:ind w:left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2816A7" w:rsidRPr="00B302EB" w:rsidRDefault="002816A7" w:rsidP="00597364">
      <w:pPr>
        <w:pStyle w:val="Tekstpodstawowywcity"/>
        <w:spacing w:line="360" w:lineRule="auto"/>
        <w:ind w:left="-3"/>
        <w:rPr>
          <w:sz w:val="22"/>
          <w:szCs w:val="22"/>
        </w:rPr>
      </w:pPr>
      <w:r w:rsidRPr="00B302EB">
        <w:rPr>
          <w:sz w:val="22"/>
          <w:szCs w:val="22"/>
        </w:rPr>
        <w:t xml:space="preserve">      .................................................................................................................................................</w:t>
      </w:r>
    </w:p>
    <w:p w:rsidR="00AD2CBF" w:rsidRDefault="00AD2CBF" w:rsidP="002816A7">
      <w:pPr>
        <w:pStyle w:val="Tekstpodstawowywcity"/>
        <w:spacing w:line="360" w:lineRule="auto"/>
        <w:outlineLvl w:val="0"/>
        <w:rPr>
          <w:b/>
          <w:sz w:val="22"/>
          <w:szCs w:val="22"/>
        </w:rPr>
      </w:pPr>
    </w:p>
    <w:p w:rsidR="002816A7" w:rsidRPr="00B302EB" w:rsidRDefault="002816A7" w:rsidP="002816A7">
      <w:pPr>
        <w:pStyle w:val="Tekstpodstawowywcity"/>
        <w:spacing w:line="360" w:lineRule="auto"/>
        <w:outlineLvl w:val="0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II. </w:t>
      </w:r>
    </w:p>
    <w:p w:rsidR="002816A7" w:rsidRPr="00B302EB" w:rsidRDefault="002816A7" w:rsidP="002816A7">
      <w:pPr>
        <w:pStyle w:val="Tekstpodstawowywcity"/>
        <w:numPr>
          <w:ilvl w:val="0"/>
          <w:numId w:val="31"/>
        </w:numPr>
        <w:spacing w:line="360" w:lineRule="auto"/>
        <w:rPr>
          <w:sz w:val="22"/>
          <w:szCs w:val="22"/>
        </w:rPr>
      </w:pPr>
      <w:r w:rsidRPr="00B302EB">
        <w:rPr>
          <w:color w:val="000000"/>
          <w:sz w:val="22"/>
          <w:szCs w:val="22"/>
        </w:rPr>
        <w:t>Wnioskuję o dofinansowanie</w:t>
      </w:r>
      <w:r w:rsidRPr="00B302EB">
        <w:rPr>
          <w:sz w:val="22"/>
          <w:szCs w:val="22"/>
        </w:rPr>
        <w:t xml:space="preserve"> na podjęcie działalności gospodarczej w wysokości</w:t>
      </w:r>
    </w:p>
    <w:p w:rsidR="002816A7" w:rsidRPr="00B302EB" w:rsidRDefault="002816A7" w:rsidP="002816A7">
      <w:pPr>
        <w:pStyle w:val="Tekstpodstawowywcity"/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 ....................................... zł., słownie: ..................................................................................... </w:t>
      </w:r>
    </w:p>
    <w:p w:rsidR="002816A7" w:rsidRDefault="002816A7" w:rsidP="002816A7">
      <w:pPr>
        <w:pStyle w:val="Tekstpodstawowywcity"/>
        <w:spacing w:line="360" w:lineRule="auto"/>
        <w:ind w:left="360" w:hanging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 .................................................................................................................</w:t>
      </w:r>
      <w:r>
        <w:rPr>
          <w:sz w:val="22"/>
          <w:szCs w:val="22"/>
        </w:rPr>
        <w:t>......................</w:t>
      </w:r>
      <w:r w:rsidR="00253A5F">
        <w:rPr>
          <w:sz w:val="22"/>
          <w:szCs w:val="22"/>
        </w:rPr>
        <w:t>...........</w:t>
      </w:r>
    </w:p>
    <w:p w:rsidR="00AD2CBF" w:rsidRPr="00B302EB" w:rsidRDefault="00AD2CBF" w:rsidP="002816A7">
      <w:pPr>
        <w:pStyle w:val="Tekstpodstawowywcity"/>
        <w:spacing w:line="360" w:lineRule="auto"/>
        <w:ind w:left="360" w:hanging="360"/>
        <w:jc w:val="both"/>
        <w:rPr>
          <w:sz w:val="22"/>
          <w:szCs w:val="22"/>
        </w:rPr>
      </w:pPr>
    </w:p>
    <w:p w:rsidR="002816A7" w:rsidRPr="00B302EB" w:rsidRDefault="00F5016D" w:rsidP="002816A7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Symbol i przedmiot planowanej działalności gospodarczej według</w:t>
      </w:r>
      <w:r w:rsidR="002816A7" w:rsidRPr="00B302EB">
        <w:rPr>
          <w:sz w:val="22"/>
          <w:szCs w:val="22"/>
        </w:rPr>
        <w:t xml:space="preserve"> </w:t>
      </w:r>
      <w:r>
        <w:rPr>
          <w:sz w:val="22"/>
          <w:szCs w:val="22"/>
        </w:rPr>
        <w:t>Polskiej</w:t>
      </w:r>
      <w:r w:rsidR="002816A7" w:rsidRPr="00B302EB">
        <w:rPr>
          <w:sz w:val="22"/>
          <w:szCs w:val="22"/>
        </w:rPr>
        <w:t xml:space="preserve"> K</w:t>
      </w:r>
      <w:r>
        <w:rPr>
          <w:sz w:val="22"/>
          <w:szCs w:val="22"/>
        </w:rPr>
        <w:t>lasyfikacji</w:t>
      </w:r>
      <w:r w:rsidR="002816A7" w:rsidRPr="00B302EB">
        <w:rPr>
          <w:sz w:val="22"/>
          <w:szCs w:val="22"/>
        </w:rPr>
        <w:t xml:space="preserve"> Działalności </w:t>
      </w:r>
      <w:r w:rsidR="002816A7" w:rsidRPr="00C06215">
        <w:rPr>
          <w:b/>
          <w:sz w:val="22"/>
          <w:szCs w:val="22"/>
          <w:u w:val="single"/>
        </w:rPr>
        <w:t>(PKD)</w:t>
      </w:r>
      <w:r>
        <w:rPr>
          <w:b/>
          <w:sz w:val="22"/>
          <w:szCs w:val="22"/>
          <w:u w:val="single"/>
        </w:rPr>
        <w:t xml:space="preserve"> na poziomie podklasy</w:t>
      </w:r>
      <w:r w:rsidR="002816A7" w:rsidRPr="00C06215">
        <w:rPr>
          <w:sz w:val="22"/>
          <w:szCs w:val="22"/>
          <w:u w:val="single"/>
        </w:rPr>
        <w:t>:</w:t>
      </w:r>
      <w:r w:rsidR="002816A7" w:rsidRPr="00B302EB">
        <w:rPr>
          <w:sz w:val="22"/>
          <w:szCs w:val="22"/>
        </w:rPr>
        <w:t xml:space="preserve"> </w:t>
      </w:r>
    </w:p>
    <w:p w:rsidR="002816A7" w:rsidRPr="00B302EB" w:rsidRDefault="002816A7" w:rsidP="002816A7">
      <w:pPr>
        <w:pStyle w:val="Akapitzlist"/>
        <w:ind w:left="643"/>
        <w:rPr>
          <w:sz w:val="22"/>
          <w:szCs w:val="22"/>
        </w:rPr>
      </w:pPr>
    </w:p>
    <w:p w:rsidR="002816A7" w:rsidRPr="00B302EB" w:rsidRDefault="002816A7" w:rsidP="002816A7">
      <w:pPr>
        <w:ind w:firstLine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2816A7" w:rsidRPr="00B302EB" w:rsidRDefault="002816A7" w:rsidP="002816A7">
      <w:pPr>
        <w:ind w:firstLine="357"/>
        <w:rPr>
          <w:sz w:val="22"/>
          <w:szCs w:val="22"/>
        </w:rPr>
      </w:pPr>
    </w:p>
    <w:p w:rsidR="002816A7" w:rsidRDefault="002816A7" w:rsidP="002816A7">
      <w:pPr>
        <w:ind w:firstLine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AD2CBF" w:rsidRPr="00B302EB" w:rsidRDefault="00AD2CBF" w:rsidP="002816A7">
      <w:pPr>
        <w:ind w:firstLine="357"/>
        <w:rPr>
          <w:sz w:val="22"/>
          <w:szCs w:val="22"/>
        </w:rPr>
      </w:pPr>
    </w:p>
    <w:p w:rsidR="002816A7" w:rsidRPr="00B302EB" w:rsidRDefault="002816A7" w:rsidP="002816A7">
      <w:pPr>
        <w:ind w:firstLine="357"/>
        <w:rPr>
          <w:sz w:val="22"/>
          <w:szCs w:val="22"/>
        </w:rPr>
      </w:pPr>
    </w:p>
    <w:p w:rsidR="002816A7" w:rsidRPr="00B302EB" w:rsidRDefault="002816A7" w:rsidP="002816A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Zamierzoną działalność prowadzić będę pod adresem .........................</w:t>
      </w:r>
      <w:r>
        <w:rPr>
          <w:sz w:val="22"/>
          <w:szCs w:val="22"/>
        </w:rPr>
        <w:t>......................</w:t>
      </w:r>
      <w:r w:rsidR="00253A5F">
        <w:rPr>
          <w:sz w:val="22"/>
          <w:szCs w:val="22"/>
        </w:rPr>
        <w:t>..........</w:t>
      </w:r>
    </w:p>
    <w:p w:rsidR="002816A7" w:rsidRPr="00B302EB" w:rsidRDefault="002816A7" w:rsidP="002816A7">
      <w:pPr>
        <w:spacing w:line="360" w:lineRule="auto"/>
        <w:ind w:left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253A5F">
        <w:rPr>
          <w:sz w:val="22"/>
          <w:szCs w:val="22"/>
        </w:rPr>
        <w:t>.</w:t>
      </w:r>
      <w:r w:rsidRPr="00B302EB">
        <w:rPr>
          <w:sz w:val="22"/>
          <w:szCs w:val="22"/>
        </w:rPr>
        <w:t xml:space="preserve"> ....................................................................................................................................................</w:t>
      </w:r>
      <w:r w:rsidR="00253A5F">
        <w:rPr>
          <w:sz w:val="22"/>
          <w:szCs w:val="22"/>
        </w:rPr>
        <w:t>.</w:t>
      </w:r>
    </w:p>
    <w:p w:rsidR="00AD2CBF" w:rsidRDefault="00AD2CBF" w:rsidP="002816A7">
      <w:pPr>
        <w:spacing w:line="360" w:lineRule="auto"/>
        <w:ind w:left="360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w lokalu, który jest własnością 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:rsidR="002816A7" w:rsidRDefault="002816A7" w:rsidP="002816A7">
      <w:pPr>
        <w:spacing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AD2CBF" w:rsidRDefault="00AD2CBF" w:rsidP="002816A7">
      <w:pPr>
        <w:spacing w:line="360" w:lineRule="auto"/>
        <w:ind w:left="360"/>
        <w:rPr>
          <w:sz w:val="22"/>
          <w:szCs w:val="22"/>
        </w:rPr>
      </w:pPr>
    </w:p>
    <w:p w:rsidR="00AD2CBF" w:rsidRPr="00B302EB" w:rsidRDefault="00AD2CBF" w:rsidP="002816A7">
      <w:pPr>
        <w:spacing w:line="360" w:lineRule="auto"/>
        <w:ind w:left="360"/>
        <w:rPr>
          <w:sz w:val="22"/>
          <w:szCs w:val="22"/>
        </w:rPr>
      </w:pPr>
    </w:p>
    <w:p w:rsidR="002816A7" w:rsidRDefault="002816A7" w:rsidP="002816A7">
      <w:pPr>
        <w:numPr>
          <w:ilvl w:val="0"/>
          <w:numId w:val="31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Planowaną działalność zamierzam rozpocząć od dnia ..........................................................</w:t>
      </w:r>
    </w:p>
    <w:p w:rsidR="002816A7" w:rsidRDefault="002816A7" w:rsidP="002816A7">
      <w:pPr>
        <w:spacing w:line="360" w:lineRule="auto"/>
        <w:ind w:left="643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ind w:left="643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numPr>
          <w:ilvl w:val="0"/>
          <w:numId w:val="31"/>
        </w:numPr>
        <w:suppressAutoHyphens w:val="0"/>
        <w:spacing w:after="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Do dnia złożenia wniosku zostały podjęte przeze mnie następujące działania na rzecz rozpoczęcia działalności, dotyczące w szczególności pozyskania lokalu, uzyskania niezbędnych pozwoleń, odbycia szkoleń i innych mających wpływ na rozpoczęcie planowanej działalności:</w:t>
      </w:r>
    </w:p>
    <w:p w:rsidR="002816A7" w:rsidRPr="00B302EB" w:rsidRDefault="002816A7" w:rsidP="002816A7">
      <w:pPr>
        <w:pStyle w:val="Tekstpodstawowy"/>
        <w:suppressAutoHyphens w:val="0"/>
        <w:spacing w:after="0"/>
        <w:ind w:left="360"/>
        <w:jc w:val="both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</w:t>
      </w:r>
      <w:r w:rsidR="00253A5F">
        <w:rPr>
          <w:sz w:val="22"/>
          <w:szCs w:val="22"/>
        </w:rPr>
        <w:t>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Pr="00B302EB">
        <w:rPr>
          <w:sz w:val="22"/>
          <w:szCs w:val="22"/>
        </w:rPr>
        <w:t>.</w:t>
      </w:r>
      <w:r w:rsidR="00253A5F">
        <w:rPr>
          <w:sz w:val="22"/>
          <w:szCs w:val="22"/>
        </w:rPr>
        <w:t>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  <w:r w:rsidR="00253A5F">
        <w:rPr>
          <w:sz w:val="22"/>
          <w:szCs w:val="22"/>
        </w:rPr>
        <w:t>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  <w:r w:rsidR="00253A5F">
        <w:rPr>
          <w:sz w:val="22"/>
          <w:szCs w:val="22"/>
        </w:rPr>
        <w:t>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lastRenderedPageBreak/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  <w:r w:rsidR="00253A5F">
        <w:rPr>
          <w:sz w:val="22"/>
          <w:szCs w:val="22"/>
        </w:rPr>
        <w:t>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Pr="00B302EB">
        <w:rPr>
          <w:sz w:val="22"/>
          <w:szCs w:val="22"/>
        </w:rPr>
        <w:t>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253A5F">
        <w:rPr>
          <w:sz w:val="22"/>
          <w:szCs w:val="22"/>
        </w:rPr>
        <w:t>.............</w:t>
      </w:r>
    </w:p>
    <w:p w:rsidR="002816A7" w:rsidRDefault="002816A7" w:rsidP="002816A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Analiza rynku pod kątem planowanego przedsięwzięcia:</w:t>
      </w:r>
    </w:p>
    <w:p w:rsidR="002816A7" w:rsidRPr="00B302EB" w:rsidRDefault="002816A7" w:rsidP="002816A7">
      <w:pPr>
        <w:pStyle w:val="Akapitzlist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Rozpoznanie rynku (konkurencja, dostawcy, odbiorcy): </w:t>
      </w:r>
    </w:p>
    <w:p w:rsidR="002816A7" w:rsidRDefault="002816A7" w:rsidP="002816A7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</w:t>
      </w:r>
      <w:r w:rsidR="00253A5F">
        <w:rPr>
          <w:sz w:val="22"/>
          <w:szCs w:val="22"/>
        </w:rPr>
        <w:t>........</w:t>
      </w:r>
      <w:r w:rsidRPr="00B302EB">
        <w:rPr>
          <w:sz w:val="22"/>
          <w:szCs w:val="2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16A7" w:rsidRPr="00C06215" w:rsidRDefault="002816A7" w:rsidP="002816A7">
      <w:pPr>
        <w:pStyle w:val="Akapitzlist"/>
        <w:numPr>
          <w:ilvl w:val="0"/>
          <w:numId w:val="34"/>
        </w:numPr>
        <w:jc w:val="both"/>
        <w:rPr>
          <w:sz w:val="22"/>
          <w:szCs w:val="20"/>
        </w:rPr>
      </w:pPr>
      <w:r w:rsidRPr="00C06215">
        <w:rPr>
          <w:sz w:val="22"/>
          <w:szCs w:val="20"/>
        </w:rPr>
        <w:t>Analiza ryzyka: proszę wskazać jak można zapobiec ewentualnym czynnikom negatywnym</w:t>
      </w:r>
      <w:r>
        <w:rPr>
          <w:sz w:val="22"/>
          <w:szCs w:val="20"/>
        </w:rPr>
        <w:t xml:space="preserve">                 </w:t>
      </w:r>
      <w:r w:rsidRPr="00C06215">
        <w:rPr>
          <w:sz w:val="22"/>
          <w:szCs w:val="20"/>
        </w:rPr>
        <w:t xml:space="preserve"> i w przypadku ich wystąpienia w jaki sposób zamierzasz uniknąć ewentualnego upadku planowanego przedsięwzięcia.</w:t>
      </w:r>
    </w:p>
    <w:p w:rsidR="002816A7" w:rsidRPr="00C06215" w:rsidRDefault="002816A7" w:rsidP="002816A7">
      <w:pPr>
        <w:pStyle w:val="Akapitzlist"/>
        <w:ind w:left="36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7343"/>
      </w:tblGrid>
      <w:tr w:rsidR="002816A7" w:rsidRPr="00C06215" w:rsidTr="00A2127D">
        <w:tc>
          <w:tcPr>
            <w:tcW w:w="2263" w:type="dxa"/>
            <w:vAlign w:val="center"/>
          </w:tcPr>
          <w:p w:rsidR="002816A7" w:rsidRPr="000657B0" w:rsidRDefault="002816A7" w:rsidP="00A2127D">
            <w:pPr>
              <w:jc w:val="center"/>
              <w:rPr>
                <w:b/>
                <w:sz w:val="22"/>
                <w:szCs w:val="20"/>
              </w:rPr>
            </w:pPr>
          </w:p>
          <w:p w:rsidR="002816A7" w:rsidRPr="000657B0" w:rsidRDefault="002816A7" w:rsidP="00A2127D">
            <w:pPr>
              <w:jc w:val="center"/>
              <w:rPr>
                <w:b/>
                <w:sz w:val="22"/>
                <w:szCs w:val="20"/>
              </w:rPr>
            </w:pPr>
            <w:r w:rsidRPr="000657B0">
              <w:rPr>
                <w:b/>
                <w:sz w:val="22"/>
                <w:szCs w:val="20"/>
              </w:rPr>
              <w:t>Ryzyko</w:t>
            </w:r>
          </w:p>
          <w:p w:rsidR="002816A7" w:rsidRPr="000657B0" w:rsidRDefault="002816A7" w:rsidP="00A2127D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7343" w:type="dxa"/>
            <w:vAlign w:val="center"/>
          </w:tcPr>
          <w:p w:rsidR="002816A7" w:rsidRPr="000657B0" w:rsidRDefault="002816A7" w:rsidP="00A2127D">
            <w:pPr>
              <w:jc w:val="center"/>
              <w:rPr>
                <w:b/>
                <w:sz w:val="22"/>
                <w:szCs w:val="20"/>
              </w:rPr>
            </w:pPr>
            <w:r w:rsidRPr="000657B0">
              <w:rPr>
                <w:b/>
                <w:sz w:val="22"/>
                <w:szCs w:val="20"/>
              </w:rPr>
              <w:t>Działania zaradcze, które pozwolą je zniwelować</w:t>
            </w: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</w:tbl>
    <w:p w:rsidR="002816A7" w:rsidRPr="00C14D0D" w:rsidRDefault="002816A7" w:rsidP="002816A7">
      <w:pPr>
        <w:spacing w:line="360" w:lineRule="auto"/>
        <w:jc w:val="both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Charakterystyka planowanej działalności </w:t>
      </w:r>
      <w:r>
        <w:rPr>
          <w:sz w:val="22"/>
          <w:szCs w:val="22"/>
        </w:rPr>
        <w:t>wraz z uzasadnieniem jej wyboru i analiza SWOT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="00253A5F">
        <w:rPr>
          <w:sz w:val="22"/>
          <w:szCs w:val="22"/>
        </w:rPr>
        <w:t>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253A5F">
        <w:rPr>
          <w:sz w:val="22"/>
          <w:szCs w:val="22"/>
        </w:rPr>
        <w:t>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</w:t>
      </w:r>
      <w:r w:rsidR="00253A5F">
        <w:rPr>
          <w:sz w:val="22"/>
          <w:szCs w:val="22"/>
        </w:rPr>
        <w:t>.......</w:t>
      </w:r>
    </w:p>
    <w:p w:rsidR="002816A7" w:rsidRPr="00B302EB" w:rsidRDefault="00253A5F" w:rsidP="002816A7">
      <w:pPr>
        <w:pStyle w:val="Tekstpodstawowywcity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816A7"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="002816A7">
        <w:rPr>
          <w:sz w:val="22"/>
          <w:szCs w:val="22"/>
        </w:rPr>
        <w:t>.............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....</w:t>
      </w:r>
      <w:r w:rsidR="00253A5F">
        <w:rPr>
          <w:sz w:val="22"/>
          <w:szCs w:val="22"/>
        </w:rPr>
        <w:t>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253A5F">
        <w:rPr>
          <w:sz w:val="22"/>
          <w:szCs w:val="22"/>
        </w:rPr>
        <w:t>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</w:t>
      </w:r>
      <w:r w:rsidR="00253A5F">
        <w:rPr>
          <w:sz w:val="22"/>
          <w:szCs w:val="22"/>
        </w:rPr>
        <w:t>.......</w:t>
      </w:r>
    </w:p>
    <w:p w:rsidR="00597364" w:rsidRPr="00B302EB" w:rsidRDefault="002816A7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 w:rsidR="00597364" w:rsidRPr="00597364">
        <w:rPr>
          <w:sz w:val="22"/>
          <w:szCs w:val="22"/>
        </w:rPr>
        <w:t xml:space="preserve"> </w:t>
      </w:r>
      <w:r w:rsidR="00597364"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="00597364">
        <w:rPr>
          <w:sz w:val="22"/>
          <w:szCs w:val="22"/>
        </w:rPr>
        <w:t>.............</w:t>
      </w:r>
    </w:p>
    <w:p w:rsidR="00597364" w:rsidRPr="00B302EB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..........</w:t>
      </w:r>
    </w:p>
    <w:p w:rsidR="00597364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597364" w:rsidRPr="00B302EB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:rsidR="00597364" w:rsidRPr="00B302EB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..........</w:t>
      </w:r>
    </w:p>
    <w:p w:rsidR="002816A7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302EB">
        <w:rPr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2816A7" w:rsidRPr="00C14D0D" w:rsidRDefault="002816A7" w:rsidP="002816A7">
      <w:pPr>
        <w:spacing w:line="360" w:lineRule="auto"/>
        <w:rPr>
          <w:sz w:val="22"/>
          <w:szCs w:val="22"/>
        </w:rPr>
      </w:pPr>
      <w:r w:rsidRPr="00C14D0D">
        <w:rPr>
          <w:sz w:val="22"/>
          <w:szCs w:val="22"/>
        </w:rPr>
        <w:t>Analiza SWOT planowanego przedsięwzięcia.</w:t>
      </w:r>
    </w:p>
    <w:tbl>
      <w:tblPr>
        <w:tblW w:w="0" w:type="auto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7"/>
        <w:gridCol w:w="4767"/>
      </w:tblGrid>
      <w:tr w:rsidR="002816A7" w:rsidRPr="00B302EB" w:rsidTr="00A2127D">
        <w:trPr>
          <w:trHeight w:val="1067"/>
        </w:trPr>
        <w:tc>
          <w:tcPr>
            <w:tcW w:w="4427" w:type="dxa"/>
          </w:tcPr>
          <w:p w:rsidR="002816A7" w:rsidRPr="000657B0" w:rsidRDefault="002816A7" w:rsidP="00A2127D">
            <w:pPr>
              <w:jc w:val="both"/>
              <w:rPr>
                <w:sz w:val="22"/>
                <w:szCs w:val="22"/>
              </w:rPr>
            </w:pPr>
            <w:r w:rsidRPr="000657B0">
              <w:rPr>
                <w:b/>
                <w:sz w:val="22"/>
                <w:szCs w:val="22"/>
              </w:rPr>
              <w:t>Mocne strony</w:t>
            </w:r>
            <w:r w:rsidRPr="000657B0">
              <w:rPr>
                <w:sz w:val="22"/>
                <w:szCs w:val="22"/>
              </w:rPr>
              <w:t xml:space="preserve"> (czynniki wewnętrzne pozytywne) – czynniki, które w sposób pozytywny wyróżniają planowaną działalność w otoczeniu i wśród konkurencji.</w:t>
            </w:r>
          </w:p>
        </w:tc>
        <w:tc>
          <w:tcPr>
            <w:tcW w:w="4767" w:type="dxa"/>
          </w:tcPr>
          <w:p w:rsidR="002816A7" w:rsidRPr="000657B0" w:rsidRDefault="002816A7" w:rsidP="00A2127D">
            <w:pPr>
              <w:jc w:val="both"/>
              <w:rPr>
                <w:sz w:val="22"/>
                <w:szCs w:val="22"/>
              </w:rPr>
            </w:pPr>
            <w:r w:rsidRPr="000657B0">
              <w:rPr>
                <w:b/>
                <w:sz w:val="22"/>
                <w:szCs w:val="22"/>
              </w:rPr>
              <w:t>Słabe strony</w:t>
            </w:r>
            <w:r w:rsidRPr="000657B0">
              <w:rPr>
                <w:sz w:val="22"/>
                <w:szCs w:val="22"/>
              </w:rPr>
              <w:t xml:space="preserve"> (czynniki wewnętrzne negatywne) – są konsekwencją ograniczeń zasobów </w:t>
            </w:r>
            <w:r w:rsidRPr="000657B0">
              <w:rPr>
                <w:sz w:val="22"/>
                <w:szCs w:val="22"/>
              </w:rPr>
              <w:br/>
              <w:t>i niedostatecznych kwalifikacji, zdefiniowanie może łatwo ograniczyć ich negatywny wpływ.</w:t>
            </w: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418"/>
        </w:trPr>
        <w:tc>
          <w:tcPr>
            <w:tcW w:w="4427" w:type="dxa"/>
          </w:tcPr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1130"/>
        </w:trPr>
        <w:tc>
          <w:tcPr>
            <w:tcW w:w="4427" w:type="dxa"/>
          </w:tcPr>
          <w:p w:rsidR="002816A7" w:rsidRPr="000657B0" w:rsidRDefault="002816A7" w:rsidP="00A2127D">
            <w:pPr>
              <w:jc w:val="both"/>
              <w:rPr>
                <w:sz w:val="22"/>
                <w:szCs w:val="22"/>
              </w:rPr>
            </w:pPr>
            <w:r w:rsidRPr="000657B0">
              <w:rPr>
                <w:b/>
                <w:sz w:val="22"/>
                <w:szCs w:val="22"/>
              </w:rPr>
              <w:t>Szanse</w:t>
            </w:r>
            <w:r w:rsidRPr="000657B0">
              <w:rPr>
                <w:sz w:val="22"/>
                <w:szCs w:val="22"/>
              </w:rPr>
              <w:t xml:space="preserve"> (czynniki zewnętrzne pozytywne) – to zjawiska i tendencje w otoczeniu, które odpowiednio wykorzystane staną się impulsem do rozwoju oraz osłabią zagrożenia.</w:t>
            </w: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2816A7" w:rsidRPr="000657B0" w:rsidRDefault="002816A7" w:rsidP="00A2127D">
            <w:pPr>
              <w:jc w:val="both"/>
              <w:rPr>
                <w:sz w:val="22"/>
                <w:szCs w:val="22"/>
              </w:rPr>
            </w:pPr>
            <w:r w:rsidRPr="000657B0">
              <w:rPr>
                <w:b/>
                <w:sz w:val="22"/>
                <w:szCs w:val="22"/>
              </w:rPr>
              <w:t>Zagrożenia</w:t>
            </w:r>
            <w:r w:rsidRPr="000657B0">
              <w:rPr>
                <w:sz w:val="22"/>
                <w:szCs w:val="22"/>
              </w:rPr>
              <w:t xml:space="preserve"> (czynniki zewnętrzne negatywne) oraz działania zaradcze, które pozwolą je zniwelować – to wszystkie czynniki, potencjalne zagrożenia, które mogą przyczynić się do upadku planowanej działalności. </w:t>
            </w:r>
          </w:p>
        </w:tc>
      </w:tr>
      <w:tr w:rsidR="002816A7" w:rsidRPr="00B302EB" w:rsidTr="00A2127D">
        <w:trPr>
          <w:trHeight w:val="986"/>
        </w:trPr>
        <w:tc>
          <w:tcPr>
            <w:tcW w:w="4427" w:type="dxa"/>
          </w:tcPr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2816A7" w:rsidRDefault="002816A7" w:rsidP="002816A7">
      <w:pPr>
        <w:spacing w:line="360" w:lineRule="auto"/>
        <w:ind w:left="643"/>
        <w:rPr>
          <w:sz w:val="22"/>
          <w:szCs w:val="22"/>
        </w:rPr>
      </w:pPr>
    </w:p>
    <w:p w:rsidR="002816A7" w:rsidRDefault="002816A7" w:rsidP="002816A7">
      <w:pPr>
        <w:spacing w:line="360" w:lineRule="auto"/>
        <w:ind w:left="643"/>
        <w:rPr>
          <w:sz w:val="22"/>
          <w:szCs w:val="22"/>
        </w:rPr>
      </w:pPr>
    </w:p>
    <w:p w:rsidR="002816A7" w:rsidRDefault="002816A7" w:rsidP="002816A7">
      <w:pPr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Wymaganie zezwolenia, koncesje, itp.: ....................................................................................</w:t>
      </w:r>
      <w:r>
        <w:rPr>
          <w:sz w:val="22"/>
          <w:szCs w:val="22"/>
        </w:rPr>
        <w:t>..</w:t>
      </w:r>
      <w:r w:rsidR="00253A5F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253A5F">
        <w:rPr>
          <w:sz w:val="22"/>
          <w:szCs w:val="22"/>
        </w:rPr>
        <w:t>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Posiadane zezwolenia, koncesje, itp.:.............................................................................................</w:t>
      </w:r>
      <w:r>
        <w:rPr>
          <w:sz w:val="22"/>
          <w:szCs w:val="22"/>
        </w:rPr>
        <w:t>.</w:t>
      </w:r>
      <w:r w:rsidRPr="00B302EB">
        <w:rPr>
          <w:sz w:val="22"/>
          <w:szCs w:val="22"/>
        </w:rPr>
        <w:t>.</w:t>
      </w:r>
      <w:r w:rsidR="00253A5F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253A5F">
        <w:rPr>
          <w:sz w:val="22"/>
          <w:szCs w:val="22"/>
        </w:rPr>
        <w:t>.........</w:t>
      </w:r>
    </w:p>
    <w:p w:rsidR="002816A7" w:rsidRPr="00B302EB" w:rsidRDefault="002816A7" w:rsidP="002816A7">
      <w:pPr>
        <w:numPr>
          <w:ilvl w:val="0"/>
          <w:numId w:val="31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Z tytułu planowanej działalności zamierzam zatrudnić ........... pracowników.</w:t>
      </w:r>
    </w:p>
    <w:p w:rsidR="002816A7" w:rsidRPr="00B302EB" w:rsidRDefault="002816A7" w:rsidP="002816A7">
      <w:pPr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spacing w:line="360" w:lineRule="auto"/>
        <w:outlineLvl w:val="0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III. Analiza finansowa</w:t>
      </w:r>
    </w:p>
    <w:p w:rsidR="002816A7" w:rsidRPr="00B302EB" w:rsidRDefault="002816A7" w:rsidP="002816A7">
      <w:pPr>
        <w:pStyle w:val="Tekstpodstawowy"/>
        <w:numPr>
          <w:ilvl w:val="0"/>
          <w:numId w:val="27"/>
        </w:numPr>
        <w:suppressAutoHyphens w:val="0"/>
        <w:spacing w:after="0"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Przewidywane efekty ekonomiczne prowadzenia działalności gospodarczej. </w:t>
      </w:r>
    </w:p>
    <w:p w:rsidR="002816A7" w:rsidRPr="00B302EB" w:rsidRDefault="002816A7" w:rsidP="002816A7">
      <w:pPr>
        <w:pStyle w:val="Tekstpodstawowy"/>
        <w:suppressAutoHyphens w:val="0"/>
        <w:spacing w:after="0"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Należy między innymi wskazać proponowaną cenę jednostkową sprzedaży poszczególnych produktów/usług oraz sporządzić prognozę przychodów ze sprzedaży, dodatkowo należy przedstawić zakres planowanej inwestycji (np. budowa, zakup maszyn i urządzeń itp.), jak najdokładniej określając  przy tym poszczególne koszty. Wykazać jakie efekty przyniesie dana inwestycja (np. wzrost sprzedaży, obniżka kosztów, podniesienie jakości itp.)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Pr="00B302EB">
        <w:rPr>
          <w:sz w:val="22"/>
          <w:szCs w:val="22"/>
        </w:rPr>
        <w:t>.</w:t>
      </w:r>
      <w:r w:rsidR="001E1FF6">
        <w:rPr>
          <w:sz w:val="22"/>
          <w:szCs w:val="22"/>
        </w:rPr>
        <w:t>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1E1FF6">
        <w:rPr>
          <w:sz w:val="22"/>
          <w:szCs w:val="22"/>
        </w:rPr>
        <w:t>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1E1FF6">
        <w:rPr>
          <w:sz w:val="22"/>
          <w:szCs w:val="22"/>
        </w:rPr>
        <w:t>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1E1FF6">
        <w:rPr>
          <w:sz w:val="22"/>
          <w:szCs w:val="22"/>
        </w:rPr>
        <w:t>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1E1FF6">
        <w:rPr>
          <w:sz w:val="22"/>
          <w:szCs w:val="22"/>
        </w:rPr>
        <w:t>............</w:t>
      </w:r>
    </w:p>
    <w:p w:rsidR="002816A7" w:rsidRPr="00B302EB" w:rsidRDefault="002816A7" w:rsidP="002816A7">
      <w:pPr>
        <w:pStyle w:val="Tekstpodstawowywcity3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2816A7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widowControl w:val="0"/>
        <w:numPr>
          <w:ilvl w:val="0"/>
          <w:numId w:val="27"/>
        </w:numPr>
        <w:spacing w:line="360" w:lineRule="auto"/>
        <w:rPr>
          <w:b/>
          <w:sz w:val="22"/>
          <w:szCs w:val="22"/>
          <w:u w:val="single"/>
        </w:rPr>
      </w:pPr>
      <w:r w:rsidRPr="00B302EB">
        <w:rPr>
          <w:sz w:val="22"/>
          <w:szCs w:val="22"/>
        </w:rPr>
        <w:lastRenderedPageBreak/>
        <w:t>Z tytułu podjęcia działalności gospodarczej przewiduję następujące koszty i przychody:</w:t>
      </w:r>
    </w:p>
    <w:p w:rsidR="002816A7" w:rsidRPr="00B302EB" w:rsidRDefault="002816A7" w:rsidP="002816A7">
      <w:pPr>
        <w:pStyle w:val="Tekstpodstawowy"/>
        <w:spacing w:line="360" w:lineRule="auto"/>
        <w:rPr>
          <w:b/>
          <w:sz w:val="22"/>
          <w:szCs w:val="22"/>
          <w:u w:val="single"/>
        </w:rPr>
      </w:pPr>
      <w:r w:rsidRPr="00B302EB">
        <w:rPr>
          <w:b/>
          <w:sz w:val="22"/>
          <w:szCs w:val="22"/>
          <w:u w:val="single"/>
        </w:rPr>
        <w:t>Stałe miesięczne przychody z tytułu prowadzenia działalności: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sprzedaż towarów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sprzedaż usług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inne przychody (jakie?)</w:t>
      </w:r>
      <w:r w:rsidRPr="00B302EB">
        <w:rPr>
          <w:sz w:val="22"/>
          <w:szCs w:val="22"/>
        </w:rPr>
        <w:tab/>
        <w:t>................................................</w:t>
      </w:r>
    </w:p>
    <w:p w:rsidR="002816A7" w:rsidRPr="00B302EB" w:rsidRDefault="002816A7" w:rsidP="002816A7">
      <w:pPr>
        <w:pStyle w:val="Tekstpodstawowy"/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</w:t>
      </w:r>
      <w:r w:rsidRPr="00B302EB">
        <w:rPr>
          <w:sz w:val="22"/>
          <w:szCs w:val="22"/>
        </w:rPr>
        <w:t xml:space="preserve">  ...............................................</w:t>
      </w:r>
    </w:p>
    <w:p w:rsidR="002816A7" w:rsidRPr="00B302EB" w:rsidRDefault="002816A7" w:rsidP="002816A7">
      <w:pPr>
        <w:pStyle w:val="Tekstpodstawowy"/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  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</w:t>
      </w:r>
    </w:p>
    <w:p w:rsidR="002816A7" w:rsidRPr="00B302EB" w:rsidRDefault="002816A7" w:rsidP="002816A7">
      <w:pPr>
        <w:pStyle w:val="Tekstpodstawowy"/>
        <w:spacing w:line="360" w:lineRule="auto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Razem przychody</w:t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  <w:t>................................................</w:t>
      </w:r>
    </w:p>
    <w:p w:rsidR="002816A7" w:rsidRPr="00B302EB" w:rsidRDefault="002816A7" w:rsidP="002816A7">
      <w:pPr>
        <w:pStyle w:val="Tekstpodstawowy"/>
        <w:spacing w:line="360" w:lineRule="auto"/>
        <w:outlineLvl w:val="0"/>
        <w:rPr>
          <w:b/>
          <w:sz w:val="22"/>
          <w:szCs w:val="22"/>
          <w:u w:val="single"/>
        </w:rPr>
      </w:pPr>
      <w:r w:rsidRPr="00B302EB">
        <w:rPr>
          <w:b/>
          <w:sz w:val="22"/>
          <w:szCs w:val="22"/>
          <w:u w:val="single"/>
        </w:rPr>
        <w:t>Stałe miesięczne koszty z tytułu prowadzenia działalności:</w:t>
      </w:r>
    </w:p>
    <w:p w:rsidR="002816A7" w:rsidRPr="00B302EB" w:rsidRDefault="002816A7" w:rsidP="002816A7">
      <w:pPr>
        <w:pStyle w:val="Tekstpodstawowy"/>
        <w:numPr>
          <w:ilvl w:val="3"/>
          <w:numId w:val="28"/>
        </w:numPr>
        <w:suppressAutoHyphens w:val="0"/>
        <w:spacing w:after="0"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koszty materiałów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3"/>
          <w:numId w:val="28"/>
        </w:numPr>
        <w:suppressAutoHyphens w:val="0"/>
        <w:spacing w:after="0"/>
        <w:rPr>
          <w:sz w:val="22"/>
          <w:szCs w:val="22"/>
        </w:rPr>
      </w:pPr>
      <w:r w:rsidRPr="00B302EB">
        <w:rPr>
          <w:sz w:val="22"/>
          <w:szCs w:val="22"/>
        </w:rPr>
        <w:t xml:space="preserve">płace (w przypadku planowanego </w:t>
      </w:r>
      <w:r w:rsidRPr="00B302EB">
        <w:rPr>
          <w:sz w:val="22"/>
          <w:szCs w:val="22"/>
        </w:rPr>
        <w:tab/>
        <w:t>...................................................</w:t>
      </w:r>
    </w:p>
    <w:p w:rsidR="002816A7" w:rsidRPr="00B302EB" w:rsidRDefault="002816A7" w:rsidP="002816A7">
      <w:pPr>
        <w:pStyle w:val="Tekstpodstawowy"/>
        <w:ind w:firstLine="360"/>
        <w:rPr>
          <w:sz w:val="22"/>
          <w:szCs w:val="22"/>
        </w:rPr>
      </w:pPr>
      <w:r w:rsidRPr="00B302EB">
        <w:rPr>
          <w:sz w:val="22"/>
          <w:szCs w:val="22"/>
        </w:rPr>
        <w:t>zatrudnienia pracownika)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</w:p>
    <w:p w:rsidR="002816A7" w:rsidRPr="00B302EB" w:rsidRDefault="002816A7" w:rsidP="002816A7">
      <w:pPr>
        <w:pStyle w:val="Tekstpodstawowy"/>
        <w:numPr>
          <w:ilvl w:val="3"/>
          <w:numId w:val="28"/>
        </w:numPr>
        <w:suppressAutoHyphens w:val="0"/>
        <w:spacing w:after="0" w:line="360" w:lineRule="auto"/>
        <w:rPr>
          <w:color w:val="000000"/>
          <w:sz w:val="22"/>
          <w:szCs w:val="22"/>
        </w:rPr>
      </w:pPr>
      <w:r w:rsidRPr="00B302EB">
        <w:rPr>
          <w:color w:val="000000"/>
          <w:sz w:val="22"/>
          <w:szCs w:val="22"/>
        </w:rPr>
        <w:t>ZUS (składka emerytalna + rentowa)</w:t>
      </w:r>
    </w:p>
    <w:p w:rsidR="002816A7" w:rsidRPr="00B302EB" w:rsidRDefault="002816A7" w:rsidP="002816A7">
      <w:pPr>
        <w:pStyle w:val="Tekstpodstawowy"/>
        <w:spacing w:line="360" w:lineRule="auto"/>
        <w:ind w:left="357"/>
        <w:rPr>
          <w:color w:val="000000"/>
          <w:sz w:val="22"/>
          <w:szCs w:val="22"/>
        </w:rPr>
      </w:pPr>
      <w:r w:rsidRPr="00B302EB">
        <w:rPr>
          <w:color w:val="000000"/>
          <w:sz w:val="22"/>
          <w:szCs w:val="22"/>
        </w:rPr>
        <w:t xml:space="preserve"> i FP                       </w:t>
      </w:r>
      <w:r>
        <w:rPr>
          <w:color w:val="000000"/>
          <w:sz w:val="22"/>
          <w:szCs w:val="22"/>
        </w:rPr>
        <w:t xml:space="preserve">                          </w:t>
      </w:r>
      <w:r w:rsidRPr="00B302EB">
        <w:rPr>
          <w:color w:val="000000"/>
          <w:sz w:val="22"/>
          <w:szCs w:val="22"/>
        </w:rPr>
        <w:t xml:space="preserve">  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57" w:hanging="357"/>
        <w:rPr>
          <w:sz w:val="22"/>
          <w:szCs w:val="22"/>
        </w:rPr>
      </w:pPr>
      <w:r w:rsidRPr="00B302EB">
        <w:rPr>
          <w:sz w:val="22"/>
          <w:szCs w:val="22"/>
        </w:rPr>
        <w:t>czynsze, dzierżawy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eksploatacja lokalu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koszty administracyjne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ubezpieczenia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transport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inne koszty (jakie?)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2816A7" w:rsidRPr="00B302EB" w:rsidRDefault="002816A7" w:rsidP="002816A7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:rsidR="002816A7" w:rsidRPr="00B302EB" w:rsidRDefault="002816A7" w:rsidP="002816A7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:rsidR="002816A7" w:rsidRPr="001A55B7" w:rsidRDefault="002816A7" w:rsidP="002816A7">
      <w:pPr>
        <w:pStyle w:val="Tekstpodstawowy"/>
        <w:spacing w:line="360" w:lineRule="auto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Razem koszty</w:t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  <w:t>....................................................</w:t>
      </w:r>
    </w:p>
    <w:p w:rsidR="002816A7" w:rsidRPr="001A55B7" w:rsidRDefault="002816A7" w:rsidP="002816A7">
      <w:pPr>
        <w:pStyle w:val="Tekstpodstawowy"/>
        <w:spacing w:line="360" w:lineRule="auto"/>
        <w:outlineLvl w:val="0"/>
        <w:rPr>
          <w:i/>
          <w:color w:val="000000"/>
          <w:sz w:val="22"/>
          <w:szCs w:val="22"/>
        </w:rPr>
      </w:pPr>
      <w:r w:rsidRPr="00B302EB">
        <w:rPr>
          <w:b/>
          <w:color w:val="000000"/>
          <w:sz w:val="22"/>
          <w:szCs w:val="22"/>
        </w:rPr>
        <w:t>Dochód</w:t>
      </w:r>
      <w:r w:rsidRPr="00B302EB">
        <w:rPr>
          <w:b/>
          <w:color w:val="FF0000"/>
          <w:sz w:val="22"/>
          <w:szCs w:val="22"/>
        </w:rPr>
        <w:t xml:space="preserve"> </w:t>
      </w:r>
      <w:r w:rsidRPr="00B302EB">
        <w:rPr>
          <w:b/>
          <w:color w:val="000000"/>
          <w:sz w:val="22"/>
          <w:szCs w:val="22"/>
        </w:rPr>
        <w:t>brutto przed opodatkowaniem</w:t>
      </w:r>
      <w:r w:rsidRPr="00B302EB">
        <w:rPr>
          <w:color w:val="000000"/>
          <w:sz w:val="22"/>
          <w:szCs w:val="22"/>
        </w:rPr>
        <w:t xml:space="preserve"> </w:t>
      </w:r>
      <w:r w:rsidRPr="00B302EB">
        <w:rPr>
          <w:b/>
          <w:color w:val="000000"/>
          <w:sz w:val="22"/>
          <w:szCs w:val="22"/>
        </w:rPr>
        <w:t>(</w:t>
      </w:r>
      <w:r w:rsidRPr="00B302EB">
        <w:rPr>
          <w:b/>
          <w:i/>
          <w:color w:val="000000"/>
          <w:sz w:val="22"/>
          <w:szCs w:val="22"/>
        </w:rPr>
        <w:t>przychody – koszty)</w:t>
      </w:r>
      <w:r w:rsidRPr="00B302EB">
        <w:rPr>
          <w:i/>
          <w:color w:val="000000"/>
          <w:sz w:val="22"/>
          <w:szCs w:val="22"/>
        </w:rPr>
        <w:t xml:space="preserve"> </w:t>
      </w:r>
      <w:r w:rsidRPr="00B302EB">
        <w:rPr>
          <w:color w:val="000000"/>
          <w:sz w:val="22"/>
          <w:szCs w:val="22"/>
        </w:rPr>
        <w:t>.......................................</w:t>
      </w:r>
    </w:p>
    <w:p w:rsidR="002816A7" w:rsidRDefault="002816A7" w:rsidP="002816A7">
      <w:pPr>
        <w:pStyle w:val="Tekstpodstawowy"/>
        <w:spacing w:line="360" w:lineRule="auto"/>
        <w:rPr>
          <w:sz w:val="22"/>
          <w:szCs w:val="22"/>
        </w:rPr>
      </w:pPr>
      <w:r w:rsidRPr="00B302EB">
        <w:rPr>
          <w:b/>
          <w:sz w:val="22"/>
          <w:szCs w:val="22"/>
        </w:rPr>
        <w:t>Dochód netto</w:t>
      </w:r>
      <w:r w:rsidRPr="00B302EB">
        <w:rPr>
          <w:sz w:val="22"/>
          <w:szCs w:val="22"/>
        </w:rPr>
        <w:t xml:space="preserve"> </w:t>
      </w:r>
      <w:r w:rsidRPr="00B302EB">
        <w:rPr>
          <w:b/>
          <w:i/>
          <w:sz w:val="22"/>
          <w:szCs w:val="22"/>
        </w:rPr>
        <w:t xml:space="preserve">(dochód – podatek) </w:t>
      </w:r>
      <w:r w:rsidRPr="00B302EB">
        <w:rPr>
          <w:sz w:val="22"/>
          <w:szCs w:val="22"/>
        </w:rPr>
        <w:t>....................................................................................</w:t>
      </w:r>
    </w:p>
    <w:p w:rsidR="00597364" w:rsidRDefault="00597364" w:rsidP="002816A7">
      <w:pPr>
        <w:pStyle w:val="Tekstpodstawowy"/>
        <w:spacing w:line="360" w:lineRule="auto"/>
        <w:rPr>
          <w:sz w:val="22"/>
          <w:szCs w:val="22"/>
        </w:rPr>
      </w:pPr>
    </w:p>
    <w:p w:rsidR="008A3A1A" w:rsidRDefault="008A3A1A" w:rsidP="002816A7">
      <w:pPr>
        <w:pStyle w:val="Tekstpodstawowy"/>
        <w:spacing w:line="360" w:lineRule="auto"/>
        <w:rPr>
          <w:sz w:val="22"/>
          <w:szCs w:val="22"/>
        </w:rPr>
      </w:pPr>
    </w:p>
    <w:p w:rsidR="008A3A1A" w:rsidRDefault="008A3A1A" w:rsidP="002816A7">
      <w:pPr>
        <w:pStyle w:val="Tekstpodstawowy"/>
        <w:spacing w:line="360" w:lineRule="auto"/>
        <w:rPr>
          <w:sz w:val="22"/>
          <w:szCs w:val="22"/>
        </w:rPr>
      </w:pPr>
    </w:p>
    <w:p w:rsidR="008A3A1A" w:rsidRDefault="008A3A1A" w:rsidP="002816A7">
      <w:pPr>
        <w:pStyle w:val="Tekstpodstawowy"/>
        <w:spacing w:line="360" w:lineRule="auto"/>
        <w:rPr>
          <w:sz w:val="22"/>
          <w:szCs w:val="22"/>
        </w:rPr>
      </w:pPr>
    </w:p>
    <w:p w:rsidR="008A3A1A" w:rsidRDefault="008A3A1A" w:rsidP="002816A7">
      <w:pPr>
        <w:pStyle w:val="Tekstpodstawowy"/>
        <w:spacing w:line="360" w:lineRule="auto"/>
        <w:rPr>
          <w:sz w:val="22"/>
          <w:szCs w:val="22"/>
        </w:rPr>
      </w:pPr>
    </w:p>
    <w:p w:rsidR="008A3A1A" w:rsidRDefault="008A3A1A" w:rsidP="002816A7">
      <w:pPr>
        <w:pStyle w:val="Tekstpodstawowy"/>
        <w:spacing w:line="360" w:lineRule="auto"/>
        <w:rPr>
          <w:sz w:val="22"/>
          <w:szCs w:val="22"/>
        </w:rPr>
      </w:pPr>
    </w:p>
    <w:p w:rsidR="008A3A1A" w:rsidRPr="002816A7" w:rsidRDefault="008A3A1A" w:rsidP="002816A7">
      <w:pPr>
        <w:pStyle w:val="Tekstpodstawowy"/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rPr>
          <w:sz w:val="22"/>
          <w:szCs w:val="22"/>
        </w:rPr>
      </w:pPr>
      <w:r w:rsidRPr="00B302EB">
        <w:rPr>
          <w:sz w:val="22"/>
          <w:szCs w:val="22"/>
        </w:rPr>
        <w:lastRenderedPageBreak/>
        <w:t>3.Kalkulacja kosztów związanych z podjęciem działalności gospodarczej i źródła ich finansowania:</w:t>
      </w:r>
    </w:p>
    <w:tbl>
      <w:tblPr>
        <w:tblW w:w="0" w:type="auto"/>
        <w:tblInd w:w="-1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3"/>
        <w:gridCol w:w="4581"/>
        <w:gridCol w:w="1446"/>
        <w:gridCol w:w="1446"/>
        <w:gridCol w:w="1445"/>
      </w:tblGrid>
      <w:tr w:rsidR="002816A7" w:rsidRPr="00B302EB" w:rsidTr="00A2127D">
        <w:trPr>
          <w:cantSplit/>
          <w:trHeight w:hRule="exact" w:val="308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4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 xml:space="preserve">                        Środki finansowe</w:t>
            </w: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cantSplit/>
          <w:trHeight w:val="50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rPr>
                <w:b/>
                <w:sz w:val="22"/>
                <w:szCs w:val="22"/>
              </w:rPr>
            </w:pPr>
          </w:p>
        </w:tc>
        <w:tc>
          <w:tcPr>
            <w:tcW w:w="4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Środki własne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Środki                      w ramach wsparcia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Inne źródła</w:t>
            </w:r>
          </w:p>
        </w:tc>
      </w:tr>
      <w:tr w:rsidR="002816A7" w:rsidRPr="00B302EB" w:rsidTr="00A2127D">
        <w:trPr>
          <w:trHeight w:val="15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395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Nagwek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14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14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0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4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0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0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5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5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5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5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442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sz w:val="22"/>
                <w:szCs w:val="22"/>
              </w:rPr>
              <w:t xml:space="preserve"> </w:t>
            </w:r>
            <w:r w:rsidRPr="00B302EB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Przewidywany udział środków wnioskodawcy w faktycznym koszcie uruchomienia działalności gospodarczej ..................................%</w:t>
      </w:r>
    </w:p>
    <w:p w:rsidR="002816A7" w:rsidRPr="002816A7" w:rsidRDefault="002816A7" w:rsidP="002816A7">
      <w:pPr>
        <w:pStyle w:val="Tekstpodstawowy"/>
        <w:tabs>
          <w:tab w:val="left" w:pos="360"/>
        </w:tabs>
        <w:rPr>
          <w:b/>
          <w:color w:val="000000"/>
          <w:sz w:val="22"/>
          <w:szCs w:val="22"/>
        </w:rPr>
      </w:pPr>
      <w:r w:rsidRPr="00B302EB">
        <w:rPr>
          <w:b/>
          <w:color w:val="000000"/>
          <w:sz w:val="22"/>
          <w:szCs w:val="22"/>
        </w:rPr>
        <w:t xml:space="preserve">4. Szczegółowa specyfikacja wydatków do poniesienia w ramach dofinansowania, związanych </w:t>
      </w:r>
      <w:r w:rsidRPr="00B302EB">
        <w:rPr>
          <w:b/>
          <w:color w:val="000000"/>
          <w:sz w:val="22"/>
          <w:szCs w:val="22"/>
        </w:rPr>
        <w:br/>
        <w:t>z podjęciem działalności gospodarczej:</w:t>
      </w:r>
    </w:p>
    <w:tbl>
      <w:tblPr>
        <w:tblW w:w="0" w:type="auto"/>
        <w:tblInd w:w="-1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2547"/>
        <w:gridCol w:w="1276"/>
        <w:gridCol w:w="1701"/>
        <w:gridCol w:w="1559"/>
        <w:gridCol w:w="1985"/>
      </w:tblGrid>
      <w:tr w:rsidR="002816A7" w:rsidRPr="00B302EB" w:rsidTr="00A2127D">
        <w:trPr>
          <w:trHeight w:val="86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lastRenderedPageBreak/>
              <w:t xml:space="preserve"> Lp.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Specyfikacja zakupów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Nowa/</w:t>
            </w: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używana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Kwota w zł.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Harmonogram wydatków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Podstawa rozliczenia (faktura,</w:t>
            </w:r>
            <w:r w:rsidRPr="00B302EB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B302EB">
              <w:rPr>
                <w:b/>
                <w:color w:val="000000"/>
                <w:sz w:val="22"/>
                <w:szCs w:val="22"/>
              </w:rPr>
              <w:t>umowa kupna-sprzedaży)</w:t>
            </w: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82"/>
        </w:trPr>
        <w:tc>
          <w:tcPr>
            <w:tcW w:w="560" w:type="dxa"/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sz w:val="22"/>
                <w:szCs w:val="22"/>
              </w:rPr>
              <w:t xml:space="preserve"> </w:t>
            </w:r>
            <w:r w:rsidRPr="00B302EB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8A3A1A" w:rsidRDefault="008A3A1A" w:rsidP="002816A7">
      <w:pPr>
        <w:pStyle w:val="Tekstpodstawowy"/>
        <w:rPr>
          <w:sz w:val="22"/>
          <w:szCs w:val="22"/>
        </w:rPr>
      </w:pPr>
    </w:p>
    <w:p w:rsidR="008A3A1A" w:rsidRDefault="008A3A1A" w:rsidP="002816A7">
      <w:pPr>
        <w:pStyle w:val="Tekstpodstawowy"/>
        <w:rPr>
          <w:sz w:val="22"/>
          <w:szCs w:val="22"/>
        </w:rPr>
      </w:pPr>
    </w:p>
    <w:p w:rsidR="008A3A1A" w:rsidRDefault="008A3A1A" w:rsidP="002816A7">
      <w:pPr>
        <w:pStyle w:val="Tekstpodstawowy"/>
        <w:rPr>
          <w:sz w:val="22"/>
          <w:szCs w:val="22"/>
        </w:rPr>
      </w:pPr>
    </w:p>
    <w:p w:rsidR="008A3A1A" w:rsidRDefault="008A3A1A" w:rsidP="002816A7">
      <w:pPr>
        <w:pStyle w:val="Tekstpodstawowy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rPr>
          <w:sz w:val="22"/>
          <w:szCs w:val="22"/>
        </w:rPr>
      </w:pPr>
      <w:r w:rsidRPr="00893D04">
        <w:rPr>
          <w:sz w:val="22"/>
          <w:szCs w:val="22"/>
        </w:rPr>
        <w:lastRenderedPageBreak/>
        <w:t>5.</w:t>
      </w:r>
      <w:r w:rsidRPr="00B302EB">
        <w:rPr>
          <w:sz w:val="22"/>
          <w:szCs w:val="22"/>
        </w:rPr>
        <w:t xml:space="preserve"> Prosimy uzasadnić niezbędność dokonania ww. zakupów niezbędnych do prowadzenia wskazanej działalności gospodarczej (w formie: nr poz. – krótkie uzasadnienie):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</w:t>
      </w:r>
      <w:r w:rsidR="001E1FF6">
        <w:rPr>
          <w:sz w:val="22"/>
          <w:szCs w:val="22"/>
        </w:rPr>
        <w:t>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Pr="00B302EB">
        <w:rPr>
          <w:sz w:val="22"/>
          <w:szCs w:val="22"/>
        </w:rPr>
        <w:t>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</w:t>
      </w:r>
      <w:r w:rsidR="001E1FF6">
        <w:rPr>
          <w:sz w:val="22"/>
          <w:szCs w:val="22"/>
        </w:rPr>
        <w:t>.......</w:t>
      </w:r>
    </w:p>
    <w:p w:rsidR="002816A7" w:rsidRDefault="002816A7" w:rsidP="002816A7">
      <w:pPr>
        <w:spacing w:line="360" w:lineRule="auto"/>
        <w:jc w:val="center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16A7" w:rsidRDefault="002816A7" w:rsidP="002816A7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16A7" w:rsidRPr="00B302EB" w:rsidRDefault="002816A7" w:rsidP="002816A7">
      <w:pPr>
        <w:spacing w:line="360" w:lineRule="auto"/>
        <w:rPr>
          <w:sz w:val="22"/>
          <w:szCs w:val="22"/>
        </w:rPr>
      </w:pP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6. Proponuję następującą formę zabezpieczenia zwrotu </w:t>
      </w:r>
      <w:r w:rsidRPr="0041688B">
        <w:rPr>
          <w:color w:val="000000"/>
          <w:sz w:val="23"/>
          <w:szCs w:val="23"/>
        </w:rPr>
        <w:t>dofinansowania</w:t>
      </w:r>
      <w:r w:rsidRPr="0041688B">
        <w:rPr>
          <w:sz w:val="23"/>
          <w:szCs w:val="23"/>
        </w:rPr>
        <w:t xml:space="preserve">* : </w:t>
      </w:r>
    </w:p>
    <w:p w:rsidR="002816A7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lastRenderedPageBreak/>
        <w:t>- poręczenie - dane osobowe poręczyciela/</w:t>
      </w:r>
      <w:r w:rsidRPr="001F1EF7">
        <w:rPr>
          <w:sz w:val="23"/>
          <w:szCs w:val="23"/>
        </w:rPr>
        <w:t>poręczycieli (imię i nazwisko,</w:t>
      </w:r>
      <w:r w:rsidR="008C5DEB">
        <w:rPr>
          <w:sz w:val="23"/>
          <w:szCs w:val="23"/>
        </w:rPr>
        <w:t xml:space="preserve"> adres zameldowania oraz adres do korespondencji (wpisać w przypadku, kiedy jest inny niż zameldowania), nr PESEL</w:t>
      </w:r>
      <w:r w:rsidR="008C5DEB">
        <w:rPr>
          <w:sz w:val="22"/>
          <w:szCs w:val="22"/>
        </w:rPr>
        <w:t xml:space="preserve"> (w przypadku jego braku – rodzaj, seria i numer dokumentu potwierdzającego tożsamość)</w:t>
      </w:r>
      <w:r w:rsidR="008C5DEB">
        <w:rPr>
          <w:sz w:val="23"/>
          <w:szCs w:val="23"/>
        </w:rPr>
        <w:t>: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41688B">
        <w:rPr>
          <w:sz w:val="23"/>
          <w:szCs w:val="23"/>
        </w:rPr>
        <w:t xml:space="preserve"> </w:t>
      </w:r>
      <w:r w:rsidR="008C5DEB">
        <w:rPr>
          <w:sz w:val="23"/>
          <w:szCs w:val="23"/>
        </w:rPr>
        <w:t xml:space="preserve"> </w:t>
      </w:r>
      <w:r>
        <w:rPr>
          <w:sz w:val="23"/>
          <w:szCs w:val="23"/>
        </w:rPr>
        <w:t>1)…………………………………………………………………………</w:t>
      </w:r>
      <w:r w:rsidR="008C5DEB">
        <w:rPr>
          <w:sz w:val="23"/>
          <w:szCs w:val="23"/>
        </w:rPr>
        <w:t>……………………….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 ………………………………………………………………………………………………….…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 2) ……………………………………………………………………………………………….… 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 ………………………………………………………………………………………………….…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weksel z poręczeniem wekslowym (</w:t>
      </w:r>
      <w:proofErr w:type="spellStart"/>
      <w:r w:rsidRPr="0041688B">
        <w:rPr>
          <w:sz w:val="23"/>
          <w:szCs w:val="23"/>
        </w:rPr>
        <w:t>aval</w:t>
      </w:r>
      <w:proofErr w:type="spellEnd"/>
      <w:r w:rsidRPr="0041688B">
        <w:rPr>
          <w:sz w:val="23"/>
          <w:szCs w:val="23"/>
        </w:rPr>
        <w:t>) – dane osobowe poręczyciela</w:t>
      </w:r>
      <w:r w:rsidR="008C5DEB">
        <w:rPr>
          <w:sz w:val="23"/>
          <w:szCs w:val="23"/>
        </w:rPr>
        <w:t xml:space="preserve"> </w:t>
      </w:r>
      <w:r w:rsidRPr="0041688B">
        <w:rPr>
          <w:sz w:val="23"/>
          <w:szCs w:val="23"/>
        </w:rPr>
        <w:t>(imię i nazwisko,</w:t>
      </w:r>
      <w:r w:rsidR="008C5DEB">
        <w:rPr>
          <w:sz w:val="23"/>
          <w:szCs w:val="23"/>
        </w:rPr>
        <w:t xml:space="preserve"> adres zameldowania oraz adres do korespondencji (wpisać w przypadku, kiedy jest inny niż zameldowania), nr PESEL</w:t>
      </w:r>
      <w:r w:rsidR="008C5DEB">
        <w:rPr>
          <w:sz w:val="22"/>
          <w:szCs w:val="22"/>
        </w:rPr>
        <w:t xml:space="preserve"> (w przypadku jego braku – rodzaj, seria i numer dokumentu potwierdzającego tożsamość)</w:t>
      </w:r>
      <w:r w:rsidR="008C5DEB">
        <w:rPr>
          <w:sz w:val="23"/>
          <w:szCs w:val="23"/>
        </w:rPr>
        <w:t xml:space="preserve">: </w:t>
      </w:r>
      <w:r w:rsidRPr="0041688B">
        <w:rPr>
          <w:sz w:val="23"/>
          <w:szCs w:val="23"/>
        </w:rPr>
        <w:t xml:space="preserve"> 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…………………………………………………</w:t>
      </w:r>
      <w:r w:rsidR="008C5DEB">
        <w:rPr>
          <w:sz w:val="23"/>
          <w:szCs w:val="23"/>
        </w:rPr>
        <w:t>…………………………………………………...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…………………………………………………………………………………………………..….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gwarancja bankowa,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zastaw na prawach lub rzeczach,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blokada środków zgromadzonych na rachunku bankowym,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akt notarialny o poddaniu się egzekucji przez dłużnika</w:t>
      </w:r>
    </w:p>
    <w:p w:rsidR="002816A7" w:rsidRDefault="002816A7" w:rsidP="002816A7">
      <w:pPr>
        <w:spacing w:line="360" w:lineRule="auto"/>
        <w:jc w:val="both"/>
        <w:rPr>
          <w:sz w:val="23"/>
          <w:szCs w:val="23"/>
        </w:rPr>
      </w:pP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*niepotrzebne skreślić</w:t>
      </w:r>
    </w:p>
    <w:p w:rsidR="002816A7" w:rsidRDefault="002816A7" w:rsidP="002816A7">
      <w:pPr>
        <w:spacing w:line="360" w:lineRule="auto"/>
      </w:pPr>
    </w:p>
    <w:p w:rsidR="002816A7" w:rsidRPr="0041688B" w:rsidRDefault="002816A7" w:rsidP="002816A7">
      <w:pPr>
        <w:pStyle w:val="Tekstpodstawowy"/>
        <w:spacing w:line="360" w:lineRule="auto"/>
        <w:ind w:left="360"/>
        <w:jc w:val="both"/>
        <w:outlineLvl w:val="0"/>
        <w:rPr>
          <w:b/>
          <w:sz w:val="23"/>
          <w:szCs w:val="23"/>
        </w:rPr>
      </w:pPr>
      <w:r w:rsidRPr="0041688B">
        <w:rPr>
          <w:b/>
          <w:sz w:val="23"/>
          <w:szCs w:val="23"/>
        </w:rPr>
        <w:t>IV. Oświadczam, iż:</w:t>
      </w:r>
    </w:p>
    <w:p w:rsidR="002816A7" w:rsidRPr="0041688B" w:rsidRDefault="002816A7" w:rsidP="002816A7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t>Nie otrzymałem</w:t>
      </w:r>
      <w:proofErr w:type="spellStart"/>
      <w:r w:rsidRPr="0041688B">
        <w:rPr>
          <w:sz w:val="23"/>
          <w:szCs w:val="23"/>
        </w:rPr>
        <w:t>(a</w:t>
      </w:r>
      <w:proofErr w:type="spellEnd"/>
      <w:r w:rsidRPr="0041688B">
        <w:rPr>
          <w:sz w:val="23"/>
          <w:szCs w:val="23"/>
        </w:rPr>
        <w:t>m) bezzwrotnych środków Funduszu Pracy lub innych bezzwrotnych środków publicznych na podjęcie działalności gospodarczej lub rolniczej, założenie lub przystąpienie do spółdzielni socjalnej.</w:t>
      </w:r>
    </w:p>
    <w:p w:rsidR="002816A7" w:rsidRPr="0041688B" w:rsidRDefault="002816A7" w:rsidP="002816A7">
      <w:pPr>
        <w:jc w:val="both"/>
        <w:rPr>
          <w:sz w:val="23"/>
          <w:szCs w:val="23"/>
        </w:rPr>
      </w:pPr>
    </w:p>
    <w:p w:rsidR="00E11833" w:rsidRPr="00E11833" w:rsidRDefault="002816A7" w:rsidP="00E11833">
      <w:pPr>
        <w:numPr>
          <w:ilvl w:val="0"/>
          <w:numId w:val="29"/>
        </w:numPr>
        <w:jc w:val="both"/>
        <w:rPr>
          <w:color w:val="000000" w:themeColor="text1"/>
          <w:sz w:val="23"/>
          <w:szCs w:val="23"/>
        </w:rPr>
      </w:pPr>
      <w:r w:rsidRPr="00E11833">
        <w:rPr>
          <w:color w:val="000000" w:themeColor="text1"/>
          <w:sz w:val="23"/>
          <w:szCs w:val="23"/>
        </w:rPr>
        <w:t>Nie posiadałem</w:t>
      </w:r>
      <w:proofErr w:type="spellStart"/>
      <w:r w:rsidRPr="00E11833">
        <w:rPr>
          <w:color w:val="000000" w:themeColor="text1"/>
          <w:sz w:val="23"/>
          <w:szCs w:val="23"/>
        </w:rPr>
        <w:t>(a</w:t>
      </w:r>
      <w:proofErr w:type="spellEnd"/>
      <w:r w:rsidRPr="00E11833">
        <w:rPr>
          <w:color w:val="000000" w:themeColor="text1"/>
          <w:sz w:val="23"/>
          <w:szCs w:val="23"/>
        </w:rPr>
        <w:t>m) wpisu do ewidencji działalności gospodarczej, (a w przypadku jego posiadania zobowiązuje się do złożenia dodatkowego oświadczenia o zakończeniu działalności gospodarczej w dniu przypadającym w okresie przed upływem co najmniej 12 miesięcy bezpośrednio poprzedzających dzień złożenia wniosku).</w:t>
      </w:r>
    </w:p>
    <w:p w:rsidR="00E11833" w:rsidRPr="00C85663" w:rsidRDefault="00E11833" w:rsidP="00E11833">
      <w:pPr>
        <w:pStyle w:val="Akapitzlist"/>
        <w:ind w:left="360"/>
        <w:jc w:val="both"/>
        <w:rPr>
          <w:sz w:val="23"/>
          <w:szCs w:val="23"/>
        </w:rPr>
      </w:pPr>
      <w:r w:rsidRPr="00C85663">
        <w:rPr>
          <w:sz w:val="23"/>
          <w:szCs w:val="23"/>
        </w:rPr>
        <w:t>W przypadku zakończenia prowadzenia działalności gospodarczej w okresie obowiązywania stanu zagrożenia epidemicznego albo stanu epidemii, ogłoszonego z powodu COVID-19, w związku                       z wystąpieniem tego stanu, w okresie krótszym niż 12 miesięcy bezpośrednio poprzedzających dzień złożenia wniosku o dofinansowanie, zamiast oświadczenia, o którym mowa dziale IV ust. 2, złożę oświadczenie, że symbol i przedmiot planowanej działalności gospodarczej według Polskiej Klasyfikacji Działalności (PKD) na poziomie podklasy jest inny od działalności zakończonej”;</w:t>
      </w:r>
    </w:p>
    <w:p w:rsidR="00E11833" w:rsidRPr="00E11833" w:rsidRDefault="00E11833" w:rsidP="00E11833">
      <w:pPr>
        <w:ind w:left="360"/>
        <w:jc w:val="both"/>
        <w:rPr>
          <w:color w:val="FF0000"/>
          <w:sz w:val="23"/>
          <w:szCs w:val="23"/>
        </w:rPr>
      </w:pPr>
    </w:p>
    <w:p w:rsidR="002816A7" w:rsidRPr="0041688B" w:rsidRDefault="002816A7" w:rsidP="002816A7">
      <w:pPr>
        <w:jc w:val="both"/>
        <w:rPr>
          <w:sz w:val="23"/>
          <w:szCs w:val="23"/>
        </w:rPr>
      </w:pPr>
    </w:p>
    <w:p w:rsidR="002816A7" w:rsidRPr="0041688B" w:rsidRDefault="002816A7" w:rsidP="002816A7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t>Nie podejmę zatrudnienia w okresie 12 miesięcy od dnia rozpoczęcia prowadzenia działalności gospodarczej.</w:t>
      </w:r>
    </w:p>
    <w:p w:rsidR="002816A7" w:rsidRPr="0041688B" w:rsidRDefault="002816A7" w:rsidP="002816A7">
      <w:pPr>
        <w:jc w:val="both"/>
        <w:rPr>
          <w:sz w:val="23"/>
          <w:szCs w:val="23"/>
        </w:rPr>
      </w:pPr>
    </w:p>
    <w:p w:rsidR="002816A7" w:rsidRDefault="002816A7" w:rsidP="008C5DEB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t>W okresie 2 lat przed dniem złożenia wniosku nie byłem</w:t>
      </w:r>
      <w:proofErr w:type="spellStart"/>
      <w:r w:rsidRPr="0041688B">
        <w:rPr>
          <w:sz w:val="23"/>
          <w:szCs w:val="23"/>
        </w:rPr>
        <w:t>(a</w:t>
      </w:r>
      <w:proofErr w:type="spellEnd"/>
      <w:r w:rsidRPr="0041688B">
        <w:rPr>
          <w:sz w:val="23"/>
          <w:szCs w:val="23"/>
        </w:rPr>
        <w:t>m) karany (na) za przestępstwo przeciwko obrotowi gospodarczemu, w rozumieniu ustawy z dnia 6 czerwca 1997</w:t>
      </w:r>
      <w:r w:rsidR="008C5DEB">
        <w:rPr>
          <w:sz w:val="23"/>
          <w:szCs w:val="23"/>
        </w:rPr>
        <w:t xml:space="preserve"> </w:t>
      </w:r>
      <w:r w:rsidRPr="0041688B">
        <w:rPr>
          <w:sz w:val="23"/>
          <w:szCs w:val="23"/>
        </w:rPr>
        <w:t xml:space="preserve">r. – kodeks karny </w:t>
      </w:r>
      <w:r w:rsidRPr="0041688B">
        <w:rPr>
          <w:sz w:val="23"/>
          <w:szCs w:val="23"/>
        </w:rPr>
        <w:lastRenderedPageBreak/>
        <w:t>lub ustawy z dnia 28 października 2002r. o odpowiedzialności podmiotów zbiorowych za czyny zabronione pod groźbą kary.</w:t>
      </w:r>
    </w:p>
    <w:p w:rsidR="008A3A1A" w:rsidRPr="008C5DEB" w:rsidRDefault="008A3A1A" w:rsidP="008A3A1A">
      <w:pPr>
        <w:ind w:left="360"/>
        <w:jc w:val="both"/>
        <w:rPr>
          <w:sz w:val="23"/>
          <w:szCs w:val="23"/>
        </w:rPr>
      </w:pPr>
    </w:p>
    <w:p w:rsidR="002816A7" w:rsidRPr="0041688B" w:rsidRDefault="002816A7" w:rsidP="002816A7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Zobowiązuję się do prowadzenia działalności gospodarczej w okresie 12 miesięcy od dnia </w:t>
      </w:r>
      <w:r w:rsidR="00E11833">
        <w:rPr>
          <w:sz w:val="23"/>
          <w:szCs w:val="23"/>
        </w:rPr>
        <w:t xml:space="preserve">jej </w:t>
      </w:r>
      <w:r w:rsidRPr="0041688B">
        <w:rPr>
          <w:sz w:val="23"/>
          <w:szCs w:val="23"/>
        </w:rPr>
        <w:t>rozpoczęci</w:t>
      </w:r>
      <w:r w:rsidR="00E11833">
        <w:rPr>
          <w:sz w:val="23"/>
          <w:szCs w:val="23"/>
        </w:rPr>
        <w:t>a oraz niezawieszania jej wykonywania łącznie na okres dłuższy niż 6 miesięcy</w:t>
      </w:r>
      <w:r w:rsidRPr="0041688B">
        <w:rPr>
          <w:sz w:val="23"/>
          <w:szCs w:val="23"/>
        </w:rPr>
        <w:t>.</w:t>
      </w:r>
    </w:p>
    <w:p w:rsidR="002816A7" w:rsidRPr="0041688B" w:rsidRDefault="002816A7" w:rsidP="002816A7">
      <w:pPr>
        <w:jc w:val="both"/>
        <w:rPr>
          <w:sz w:val="23"/>
          <w:szCs w:val="23"/>
        </w:rPr>
      </w:pPr>
    </w:p>
    <w:p w:rsidR="002816A7" w:rsidRPr="00F46C93" w:rsidRDefault="002816A7" w:rsidP="002816A7">
      <w:pPr>
        <w:numPr>
          <w:ilvl w:val="0"/>
          <w:numId w:val="29"/>
        </w:numPr>
        <w:jc w:val="both"/>
        <w:rPr>
          <w:sz w:val="23"/>
          <w:szCs w:val="23"/>
        </w:rPr>
      </w:pPr>
      <w:r w:rsidRPr="00F46C93">
        <w:rPr>
          <w:sz w:val="23"/>
          <w:szCs w:val="23"/>
        </w:rPr>
        <w:t>Nie złożyłem</w:t>
      </w:r>
      <w:proofErr w:type="spellStart"/>
      <w:r w:rsidRPr="00F46C93">
        <w:rPr>
          <w:sz w:val="23"/>
          <w:szCs w:val="23"/>
        </w:rPr>
        <w:t>(a</w:t>
      </w:r>
      <w:proofErr w:type="spellEnd"/>
      <w:r w:rsidRPr="00F46C93">
        <w:rPr>
          <w:sz w:val="23"/>
          <w:szCs w:val="23"/>
        </w:rPr>
        <w:t>m) wniosku do innego starosty (urzędu pracy) o przyznanie dofinansowania lub przyznanie jednorazowo środków na założenie lub przystąpienie do spółdzielni socjalnej.</w:t>
      </w:r>
    </w:p>
    <w:p w:rsidR="008A3A1A" w:rsidRDefault="008A3A1A" w:rsidP="008A3A1A">
      <w:pPr>
        <w:pStyle w:val="Akapitzlist"/>
        <w:rPr>
          <w:sz w:val="23"/>
          <w:szCs w:val="23"/>
        </w:rPr>
      </w:pPr>
    </w:p>
    <w:p w:rsidR="009E08F2" w:rsidRPr="009E08F2" w:rsidRDefault="009E08F2" w:rsidP="00061A54">
      <w:pPr>
        <w:pStyle w:val="Akapitzlist"/>
        <w:numPr>
          <w:ilvl w:val="0"/>
          <w:numId w:val="29"/>
        </w:numPr>
        <w:jc w:val="both"/>
        <w:rPr>
          <w:sz w:val="23"/>
          <w:szCs w:val="23"/>
        </w:rPr>
      </w:pPr>
      <w:r w:rsidRPr="009E08F2">
        <w:rPr>
          <w:sz w:val="23"/>
          <w:szCs w:val="23"/>
        </w:rPr>
        <w:t xml:space="preserve">Wyrażam zgodę na przetwarzanie przez Powiatowy Urząd Pracy w Skierniewicach moich danych osobowych dla celów związanych z  przyznaniem  środków  na  podjęcie działalności  gospodarczej  (zgodnie z Rozporządzeniem Parlamentu Europejskiego i Rady (UE) 2016/679 z dnia 27 kwietnia 2016r. w sprawie ochrony osób fizycznych w związku z przetwarzaniem danych osobowych </w:t>
      </w:r>
      <w:r w:rsidRPr="009E08F2">
        <w:rPr>
          <w:sz w:val="23"/>
          <w:szCs w:val="23"/>
        </w:rPr>
        <w:br/>
        <w:t>i w sprawie swobodnego przepływu takich danych oraz uchylenia dyrektywy 95/46/WE (ogólne rozporządzenie o ochronie danych) (Dz. Urz. UE.L Nr 119 z 04.05.2016 r. str. 1, Dz. Urz. UE L Nr 127 z 23.05.2018 r. str. 2).</w:t>
      </w:r>
    </w:p>
    <w:p w:rsidR="008A3A1A" w:rsidRPr="00F46C93" w:rsidRDefault="008A3A1A" w:rsidP="00061A54">
      <w:pPr>
        <w:ind w:left="360"/>
        <w:jc w:val="both"/>
        <w:rPr>
          <w:color w:val="000000" w:themeColor="text1"/>
          <w:sz w:val="23"/>
          <w:szCs w:val="23"/>
        </w:rPr>
      </w:pPr>
    </w:p>
    <w:p w:rsidR="002816A7" w:rsidRPr="0041688B" w:rsidRDefault="002816A7" w:rsidP="002816A7">
      <w:pPr>
        <w:jc w:val="both"/>
        <w:rPr>
          <w:i/>
          <w:color w:val="FF0000"/>
          <w:sz w:val="23"/>
          <w:szCs w:val="23"/>
        </w:rPr>
      </w:pPr>
    </w:p>
    <w:p w:rsidR="002816A7" w:rsidRPr="0041688B" w:rsidRDefault="002816A7" w:rsidP="002816A7">
      <w:pPr>
        <w:pStyle w:val="Tekstpodstawowy"/>
        <w:ind w:left="4608"/>
        <w:rPr>
          <w:sz w:val="23"/>
          <w:szCs w:val="23"/>
        </w:rPr>
      </w:pPr>
      <w:r w:rsidRPr="0041688B">
        <w:rPr>
          <w:sz w:val="23"/>
          <w:szCs w:val="23"/>
        </w:rPr>
        <w:t xml:space="preserve">   ......................................................................</w:t>
      </w:r>
    </w:p>
    <w:p w:rsidR="002816A7" w:rsidRPr="0041688B" w:rsidRDefault="002816A7" w:rsidP="008C5DEB">
      <w:pPr>
        <w:pStyle w:val="Tekstpodstawowy"/>
        <w:ind w:left="4248" w:firstLine="708"/>
        <w:rPr>
          <w:sz w:val="23"/>
          <w:szCs w:val="23"/>
        </w:rPr>
      </w:pPr>
      <w:r w:rsidRPr="0041688B">
        <w:rPr>
          <w:sz w:val="23"/>
          <w:szCs w:val="23"/>
        </w:rPr>
        <w:t>data i c</w:t>
      </w:r>
      <w:r w:rsidR="004906BA">
        <w:rPr>
          <w:sz w:val="23"/>
          <w:szCs w:val="23"/>
        </w:rPr>
        <w:t>zytelny podpis osoby bezrobotnej</w:t>
      </w:r>
    </w:p>
    <w:p w:rsidR="008C5DEB" w:rsidRDefault="008C5DEB" w:rsidP="002816A7">
      <w:pPr>
        <w:pStyle w:val="Tekstpodstawowy"/>
        <w:jc w:val="both"/>
        <w:outlineLvl w:val="0"/>
        <w:rPr>
          <w:b/>
          <w:sz w:val="23"/>
          <w:szCs w:val="23"/>
        </w:rPr>
      </w:pPr>
    </w:p>
    <w:p w:rsidR="002816A7" w:rsidRPr="0041688B" w:rsidRDefault="002816A7" w:rsidP="002816A7">
      <w:pPr>
        <w:pStyle w:val="Tekstpodstawowy"/>
        <w:jc w:val="both"/>
        <w:outlineLvl w:val="0"/>
        <w:rPr>
          <w:b/>
          <w:sz w:val="23"/>
          <w:szCs w:val="23"/>
        </w:rPr>
      </w:pPr>
      <w:r w:rsidRPr="0041688B">
        <w:rPr>
          <w:b/>
          <w:sz w:val="23"/>
          <w:szCs w:val="23"/>
        </w:rPr>
        <w:t>Załączniki do wniosku:</w:t>
      </w:r>
    </w:p>
    <w:p w:rsidR="002816A7" w:rsidRPr="0041688B" w:rsidRDefault="002816A7" w:rsidP="002816A7">
      <w:pPr>
        <w:pStyle w:val="Tekstpodstawowy"/>
        <w:numPr>
          <w:ilvl w:val="0"/>
          <w:numId w:val="30"/>
        </w:numPr>
        <w:tabs>
          <w:tab w:val="left" w:pos="720"/>
        </w:tabs>
        <w:suppressAutoHyphens w:val="0"/>
        <w:spacing w:after="0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W przypadku poręczycieli oświadczenie potwierdzające wysokość osiąganych dochodów.</w:t>
      </w:r>
    </w:p>
    <w:p w:rsidR="002816A7" w:rsidRPr="0041688B" w:rsidRDefault="002816A7" w:rsidP="002816A7">
      <w:pPr>
        <w:pStyle w:val="Tekstpodstawowy"/>
        <w:numPr>
          <w:ilvl w:val="0"/>
          <w:numId w:val="30"/>
        </w:numPr>
        <w:tabs>
          <w:tab w:val="left" w:pos="720"/>
        </w:tabs>
        <w:suppressAutoHyphens w:val="0"/>
        <w:spacing w:after="0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Formularz informacji przedstawionych przy ubieganiu się o pomoc de </w:t>
      </w:r>
      <w:proofErr w:type="spellStart"/>
      <w:r w:rsidRPr="0041688B">
        <w:rPr>
          <w:sz w:val="23"/>
          <w:szCs w:val="23"/>
        </w:rPr>
        <w:t>minimis</w:t>
      </w:r>
      <w:proofErr w:type="spellEnd"/>
      <w:r w:rsidRPr="0041688B">
        <w:rPr>
          <w:sz w:val="23"/>
          <w:szCs w:val="23"/>
        </w:rPr>
        <w:t>.</w:t>
      </w:r>
    </w:p>
    <w:p w:rsidR="002816A7" w:rsidRPr="0041688B" w:rsidRDefault="002816A7" w:rsidP="002816A7">
      <w:pPr>
        <w:pStyle w:val="Tekstpodstawowy"/>
        <w:numPr>
          <w:ilvl w:val="0"/>
          <w:numId w:val="30"/>
        </w:numPr>
        <w:tabs>
          <w:tab w:val="left" w:pos="720"/>
        </w:tabs>
        <w:suppressAutoHyphens w:val="0"/>
        <w:spacing w:after="0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Oświadczenie wnioskodawcy o otrzymaniu / nie otrzymaniu pomocy de </w:t>
      </w:r>
      <w:proofErr w:type="spellStart"/>
      <w:r w:rsidRPr="0041688B">
        <w:rPr>
          <w:sz w:val="23"/>
          <w:szCs w:val="23"/>
        </w:rPr>
        <w:t>minimis</w:t>
      </w:r>
      <w:proofErr w:type="spellEnd"/>
      <w:r w:rsidRPr="0041688B">
        <w:rPr>
          <w:sz w:val="23"/>
          <w:szCs w:val="23"/>
        </w:rPr>
        <w:t>.</w:t>
      </w:r>
    </w:p>
    <w:p w:rsidR="002816A7" w:rsidRPr="0041688B" w:rsidRDefault="002816A7" w:rsidP="002816A7">
      <w:pPr>
        <w:pStyle w:val="Tekstpodstawowy"/>
        <w:jc w:val="both"/>
        <w:rPr>
          <w:b/>
          <w:sz w:val="23"/>
          <w:szCs w:val="23"/>
        </w:rPr>
      </w:pPr>
    </w:p>
    <w:p w:rsidR="002816A7" w:rsidRPr="0041688B" w:rsidRDefault="002816A7" w:rsidP="002816A7">
      <w:pPr>
        <w:pStyle w:val="Tekstpodstawowy"/>
        <w:jc w:val="both"/>
        <w:rPr>
          <w:b/>
          <w:sz w:val="23"/>
          <w:szCs w:val="23"/>
        </w:rPr>
      </w:pPr>
      <w:r w:rsidRPr="0041688B">
        <w:rPr>
          <w:b/>
          <w:sz w:val="23"/>
          <w:szCs w:val="23"/>
        </w:rPr>
        <w:t>Oświadczam, iż zapoznałem się z przepisami:</w:t>
      </w:r>
    </w:p>
    <w:p w:rsidR="002816A7" w:rsidRPr="0041688B" w:rsidRDefault="002816A7" w:rsidP="002816A7">
      <w:pPr>
        <w:pStyle w:val="Podtytu"/>
        <w:jc w:val="both"/>
        <w:rPr>
          <w:b w:val="0"/>
          <w:sz w:val="23"/>
          <w:szCs w:val="23"/>
        </w:rPr>
      </w:pPr>
      <w:r w:rsidRPr="0041688B">
        <w:rPr>
          <w:b w:val="0"/>
          <w:sz w:val="23"/>
          <w:szCs w:val="23"/>
        </w:rPr>
        <w:t xml:space="preserve">- Ustawy z dnia 20 kwietnia 2004 roku o promocji zatrudnienia i instytucjach </w:t>
      </w:r>
      <w:r>
        <w:rPr>
          <w:b w:val="0"/>
          <w:sz w:val="23"/>
          <w:szCs w:val="23"/>
        </w:rPr>
        <w:t xml:space="preserve">rynku  </w:t>
      </w:r>
      <w:r w:rsidRPr="0041688B">
        <w:rPr>
          <w:b w:val="0"/>
          <w:sz w:val="23"/>
          <w:szCs w:val="23"/>
        </w:rPr>
        <w:t>(Dz. U. z 20</w:t>
      </w:r>
      <w:r w:rsidR="009E08F2">
        <w:rPr>
          <w:b w:val="0"/>
          <w:sz w:val="23"/>
          <w:szCs w:val="23"/>
        </w:rPr>
        <w:t>21</w:t>
      </w:r>
      <w:r w:rsidRPr="0041688B">
        <w:rPr>
          <w:b w:val="0"/>
          <w:sz w:val="23"/>
          <w:szCs w:val="23"/>
        </w:rPr>
        <w:t>r., poz.</w:t>
      </w:r>
      <w:r>
        <w:rPr>
          <w:b w:val="0"/>
          <w:sz w:val="23"/>
          <w:szCs w:val="23"/>
        </w:rPr>
        <w:t>1</w:t>
      </w:r>
      <w:r w:rsidR="009E08F2">
        <w:rPr>
          <w:b w:val="0"/>
          <w:sz w:val="23"/>
          <w:szCs w:val="23"/>
        </w:rPr>
        <w:t>100</w:t>
      </w:r>
      <w:r w:rsidRPr="0041688B">
        <w:rPr>
          <w:b w:val="0"/>
          <w:sz w:val="23"/>
          <w:szCs w:val="23"/>
        </w:rPr>
        <w:t>),</w:t>
      </w:r>
    </w:p>
    <w:p w:rsidR="002816A7" w:rsidRPr="0041688B" w:rsidRDefault="002816A7" w:rsidP="002816A7">
      <w:pPr>
        <w:pStyle w:val="Podtytu"/>
        <w:jc w:val="both"/>
        <w:rPr>
          <w:b w:val="0"/>
          <w:color w:val="000000"/>
          <w:sz w:val="23"/>
          <w:szCs w:val="23"/>
        </w:rPr>
      </w:pPr>
      <w:r w:rsidRPr="0041688B">
        <w:rPr>
          <w:b w:val="0"/>
          <w:color w:val="000000"/>
          <w:sz w:val="23"/>
          <w:szCs w:val="23"/>
        </w:rPr>
        <w:t>- Rozporządzenia Ministra Rodziny, Pracy i Polityki Społecznej z dnia 14</w:t>
      </w:r>
      <w:r>
        <w:rPr>
          <w:b w:val="0"/>
          <w:color w:val="000000"/>
          <w:sz w:val="23"/>
          <w:szCs w:val="23"/>
        </w:rPr>
        <w:t xml:space="preserve"> lipca </w:t>
      </w:r>
      <w:r w:rsidRPr="0041688B">
        <w:rPr>
          <w:b w:val="0"/>
          <w:color w:val="000000"/>
          <w:sz w:val="23"/>
          <w:szCs w:val="23"/>
        </w:rPr>
        <w:t>2017</w:t>
      </w:r>
      <w:r w:rsidR="008C5DEB">
        <w:rPr>
          <w:b w:val="0"/>
          <w:color w:val="000000"/>
          <w:sz w:val="23"/>
          <w:szCs w:val="23"/>
        </w:rPr>
        <w:t xml:space="preserve"> </w:t>
      </w:r>
      <w:r w:rsidRPr="0041688B">
        <w:rPr>
          <w:b w:val="0"/>
          <w:color w:val="000000"/>
          <w:sz w:val="23"/>
          <w:szCs w:val="23"/>
        </w:rPr>
        <w:t>r. w sprawie  dokonywania z Funduszu Pracy refundacji kosztów wyposażenia lub doposażenia stanowiska pracy oraz przyznawania środków na podjęcie działalności gospodarczej (Dz. U. z 2017r. poz. 1380</w:t>
      </w:r>
      <w:r w:rsidR="009E08F2">
        <w:rPr>
          <w:b w:val="0"/>
          <w:color w:val="000000"/>
          <w:sz w:val="23"/>
          <w:szCs w:val="23"/>
        </w:rPr>
        <w:t xml:space="preserve"> z </w:t>
      </w:r>
      <w:proofErr w:type="spellStart"/>
      <w:r w:rsidR="009E08F2">
        <w:rPr>
          <w:b w:val="0"/>
          <w:color w:val="000000"/>
          <w:sz w:val="23"/>
          <w:szCs w:val="23"/>
        </w:rPr>
        <w:t>późn</w:t>
      </w:r>
      <w:proofErr w:type="spellEnd"/>
      <w:r w:rsidR="009E08F2">
        <w:rPr>
          <w:b w:val="0"/>
          <w:color w:val="000000"/>
          <w:sz w:val="23"/>
          <w:szCs w:val="23"/>
        </w:rPr>
        <w:t>. zm.</w:t>
      </w:r>
      <w:r w:rsidRPr="0041688B">
        <w:rPr>
          <w:b w:val="0"/>
          <w:color w:val="000000"/>
          <w:sz w:val="23"/>
          <w:szCs w:val="23"/>
        </w:rPr>
        <w:t>),</w:t>
      </w:r>
    </w:p>
    <w:p w:rsidR="008C5DEB" w:rsidRDefault="002816A7" w:rsidP="008C5DEB">
      <w:pPr>
        <w:pStyle w:val="Podtytu"/>
        <w:jc w:val="both"/>
        <w:rPr>
          <w:b w:val="0"/>
          <w:sz w:val="23"/>
          <w:szCs w:val="23"/>
        </w:rPr>
      </w:pPr>
      <w:r w:rsidRPr="0041688B">
        <w:rPr>
          <w:b w:val="0"/>
          <w:sz w:val="23"/>
          <w:szCs w:val="23"/>
        </w:rPr>
        <w:t>- Rozporządzenia Komisji (UE) nr 1407/2013 z dnia 18 grudnia 2013r. w</w:t>
      </w:r>
      <w:r>
        <w:rPr>
          <w:b w:val="0"/>
          <w:sz w:val="23"/>
          <w:szCs w:val="23"/>
        </w:rPr>
        <w:t xml:space="preserve"> sprawie stosowania </w:t>
      </w:r>
      <w:r w:rsidRPr="0041688B">
        <w:rPr>
          <w:b w:val="0"/>
          <w:sz w:val="23"/>
          <w:szCs w:val="23"/>
        </w:rPr>
        <w:t>art. 107</w:t>
      </w:r>
      <w:r>
        <w:rPr>
          <w:b w:val="0"/>
          <w:sz w:val="23"/>
          <w:szCs w:val="23"/>
        </w:rPr>
        <w:t xml:space="preserve">                </w:t>
      </w:r>
      <w:r w:rsidRPr="0041688B">
        <w:rPr>
          <w:b w:val="0"/>
          <w:sz w:val="23"/>
          <w:szCs w:val="23"/>
        </w:rPr>
        <w:t xml:space="preserve"> i 108 Traktatu o funkcjonowaniu Unii Europejskiej do pomocy </w:t>
      </w:r>
      <w:r w:rsidRPr="0041688B">
        <w:rPr>
          <w:b w:val="0"/>
          <w:i/>
          <w:sz w:val="23"/>
          <w:szCs w:val="23"/>
        </w:rPr>
        <w:t xml:space="preserve">de </w:t>
      </w:r>
      <w:proofErr w:type="spellStart"/>
      <w:r w:rsidRPr="0041688B">
        <w:rPr>
          <w:b w:val="0"/>
          <w:sz w:val="23"/>
          <w:szCs w:val="23"/>
        </w:rPr>
        <w:t>minimis</w:t>
      </w:r>
      <w:proofErr w:type="spellEnd"/>
      <w:r w:rsidRPr="0041688B">
        <w:rPr>
          <w:b w:val="0"/>
          <w:sz w:val="23"/>
          <w:szCs w:val="23"/>
        </w:rPr>
        <w:t xml:space="preserve"> (Dz. Urz. UE </w:t>
      </w:r>
      <w:r w:rsidRPr="0041688B">
        <w:rPr>
          <w:b w:val="0"/>
          <w:sz w:val="23"/>
          <w:szCs w:val="23"/>
        </w:rPr>
        <w:br/>
        <w:t>L 352 z 24.12.2013r., str. 1),</w:t>
      </w:r>
    </w:p>
    <w:p w:rsidR="008A3A1A" w:rsidRPr="008A3A1A" w:rsidRDefault="002816A7" w:rsidP="008A3A1A">
      <w:pPr>
        <w:pStyle w:val="Podtytu"/>
        <w:jc w:val="both"/>
        <w:rPr>
          <w:b w:val="0"/>
          <w:color w:val="000000"/>
          <w:sz w:val="23"/>
          <w:szCs w:val="23"/>
        </w:rPr>
      </w:pPr>
      <w:r>
        <w:rPr>
          <w:b w:val="0"/>
          <w:color w:val="000000"/>
          <w:sz w:val="23"/>
          <w:szCs w:val="23"/>
        </w:rPr>
        <w:t>- Zasady</w:t>
      </w:r>
      <w:r w:rsidRPr="0041688B">
        <w:rPr>
          <w:b w:val="0"/>
          <w:color w:val="000000"/>
          <w:sz w:val="23"/>
          <w:szCs w:val="23"/>
        </w:rPr>
        <w:t xml:space="preserve"> przyznawania bezro</w:t>
      </w:r>
      <w:r>
        <w:rPr>
          <w:b w:val="0"/>
          <w:color w:val="000000"/>
          <w:sz w:val="23"/>
          <w:szCs w:val="23"/>
        </w:rPr>
        <w:t>botnemu dofinansowania podjęcia</w:t>
      </w:r>
      <w:r w:rsidRPr="0041688B">
        <w:rPr>
          <w:b w:val="0"/>
          <w:color w:val="000000"/>
          <w:sz w:val="23"/>
          <w:szCs w:val="23"/>
        </w:rPr>
        <w:t xml:space="preserve"> działalności gospodarczej</w:t>
      </w:r>
      <w:r w:rsidR="008A3A1A">
        <w:rPr>
          <w:b w:val="0"/>
          <w:color w:val="000000"/>
          <w:sz w:val="23"/>
          <w:szCs w:val="23"/>
        </w:rPr>
        <w:t>.</w:t>
      </w:r>
    </w:p>
    <w:p w:rsidR="002816A7" w:rsidRDefault="002816A7" w:rsidP="002816A7">
      <w:pPr>
        <w:rPr>
          <w:sz w:val="23"/>
          <w:szCs w:val="23"/>
        </w:rPr>
      </w:pPr>
    </w:p>
    <w:p w:rsidR="00C858B1" w:rsidRDefault="00C858B1" w:rsidP="002816A7">
      <w:pPr>
        <w:rPr>
          <w:sz w:val="23"/>
          <w:szCs w:val="23"/>
        </w:rPr>
      </w:pPr>
    </w:p>
    <w:p w:rsidR="00C858B1" w:rsidRPr="0041688B" w:rsidRDefault="00C858B1" w:rsidP="002816A7">
      <w:pPr>
        <w:rPr>
          <w:sz w:val="23"/>
          <w:szCs w:val="23"/>
        </w:rPr>
      </w:pPr>
    </w:p>
    <w:p w:rsidR="002816A7" w:rsidRPr="0041688B" w:rsidRDefault="002816A7" w:rsidP="002816A7">
      <w:pPr>
        <w:pStyle w:val="Tekstpodstawowy"/>
        <w:ind w:left="360"/>
        <w:jc w:val="center"/>
        <w:rPr>
          <w:sz w:val="23"/>
          <w:szCs w:val="23"/>
        </w:rPr>
      </w:pPr>
      <w:r w:rsidRPr="0041688B">
        <w:rPr>
          <w:sz w:val="23"/>
          <w:szCs w:val="23"/>
        </w:rPr>
        <w:t xml:space="preserve">                                                            .......................................................................</w:t>
      </w:r>
    </w:p>
    <w:p w:rsidR="002816A7" w:rsidRPr="004906BA" w:rsidRDefault="002816A7" w:rsidP="004906BA">
      <w:pPr>
        <w:pStyle w:val="Tekstpodstawowy"/>
        <w:ind w:left="3540" w:firstLine="708"/>
        <w:rPr>
          <w:sz w:val="23"/>
          <w:szCs w:val="23"/>
        </w:rPr>
      </w:pPr>
      <w:r w:rsidRPr="0041688B">
        <w:rPr>
          <w:sz w:val="23"/>
          <w:szCs w:val="23"/>
        </w:rPr>
        <w:t xml:space="preserve">          data i czytelny podpis osoby bezrobotnej</w:t>
      </w:r>
    </w:p>
    <w:p w:rsidR="00847C6E" w:rsidRDefault="00847C6E" w:rsidP="002816A7">
      <w:pPr>
        <w:rPr>
          <w:b/>
          <w:sz w:val="23"/>
          <w:szCs w:val="23"/>
        </w:rPr>
      </w:pPr>
    </w:p>
    <w:p w:rsidR="00847C6E" w:rsidRDefault="00847C6E" w:rsidP="002816A7">
      <w:pPr>
        <w:rPr>
          <w:b/>
          <w:sz w:val="23"/>
          <w:szCs w:val="23"/>
        </w:rPr>
      </w:pPr>
    </w:p>
    <w:p w:rsidR="008C5DEB" w:rsidRDefault="008C5DEB" w:rsidP="002816A7">
      <w:pPr>
        <w:rPr>
          <w:b/>
          <w:sz w:val="23"/>
          <w:szCs w:val="23"/>
        </w:rPr>
      </w:pPr>
    </w:p>
    <w:p w:rsidR="00A90AD2" w:rsidRDefault="00A90AD2" w:rsidP="00A90AD2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bookmarkStart w:id="0" w:name="_GoBack"/>
      <w:r>
        <w:rPr>
          <w:rFonts w:cs="Tahoma"/>
          <w:sz w:val="20"/>
          <w:szCs w:val="20"/>
        </w:rPr>
        <w:t>Zgodnie z art. 13 ust. 1 i 2 RODO, Informacja Administratora dotycząca zasad przetwarzania danych osobowych</w:t>
      </w:r>
    </w:p>
    <w:p w:rsidR="00A90AD2" w:rsidRDefault="00A90AD2" w:rsidP="00A90AD2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:rsidR="00A90AD2" w:rsidRDefault="00A90AD2" w:rsidP="00A90AD2">
      <w:pPr>
        <w:jc w:val="center"/>
        <w:rPr>
          <w:b/>
          <w:sz w:val="23"/>
          <w:szCs w:val="23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:rsidR="00A90AD2" w:rsidRDefault="00A90AD2" w:rsidP="002816A7">
      <w:pPr>
        <w:rPr>
          <w:b/>
          <w:sz w:val="23"/>
          <w:szCs w:val="23"/>
        </w:rPr>
      </w:pPr>
    </w:p>
    <w:bookmarkEnd w:id="0"/>
    <w:p w:rsidR="002816A7" w:rsidRPr="00B302EB" w:rsidRDefault="002816A7" w:rsidP="002816A7">
      <w:pPr>
        <w:jc w:val="right"/>
        <w:rPr>
          <w:sz w:val="22"/>
          <w:szCs w:val="22"/>
        </w:rPr>
      </w:pPr>
    </w:p>
    <w:p w:rsidR="002816A7" w:rsidRPr="00B302EB" w:rsidRDefault="002816A7" w:rsidP="002816A7">
      <w:pPr>
        <w:jc w:val="right"/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……………………………...,</w:t>
      </w:r>
      <w:r w:rsidR="00253A5F">
        <w:rPr>
          <w:sz w:val="22"/>
          <w:szCs w:val="22"/>
        </w:rPr>
        <w:t xml:space="preserve"> </w:t>
      </w:r>
      <w:r w:rsidRPr="00B302EB">
        <w:rPr>
          <w:sz w:val="22"/>
          <w:szCs w:val="22"/>
        </w:rPr>
        <w:t>dnia………………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2816A7" w:rsidP="002816A7">
      <w:pPr>
        <w:ind w:left="708"/>
        <w:rPr>
          <w:sz w:val="22"/>
          <w:szCs w:val="22"/>
        </w:rPr>
      </w:pPr>
      <w:r w:rsidRPr="00B302EB">
        <w:rPr>
          <w:sz w:val="22"/>
          <w:szCs w:val="22"/>
        </w:rPr>
        <w:t xml:space="preserve">        (imię i nazwisko)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2816A7" w:rsidP="002816A7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 xml:space="preserve">     (adres zam</w:t>
      </w:r>
      <w:r w:rsidR="00D354B2">
        <w:rPr>
          <w:sz w:val="22"/>
          <w:szCs w:val="22"/>
        </w:rPr>
        <w:t>eldowania</w:t>
      </w:r>
      <w:r w:rsidRPr="00B302EB">
        <w:rPr>
          <w:sz w:val="22"/>
          <w:szCs w:val="22"/>
        </w:rPr>
        <w:t>)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Oświadczenie wnioskodawcy</w:t>
      </w: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ab/>
      </w:r>
      <w:r w:rsidRPr="00B302EB">
        <w:rPr>
          <w:sz w:val="22"/>
          <w:szCs w:val="22"/>
        </w:rPr>
        <w:t xml:space="preserve">Oświadczam, że w ciągu ostatnich trzech lat poprzedzających dzień złożenia wniosku </w:t>
      </w:r>
      <w:r>
        <w:rPr>
          <w:sz w:val="22"/>
          <w:szCs w:val="22"/>
        </w:rPr>
        <w:t xml:space="preserve">                                 </w:t>
      </w:r>
      <w:r w:rsidRPr="00B302EB">
        <w:rPr>
          <w:sz w:val="22"/>
          <w:szCs w:val="22"/>
        </w:rPr>
        <w:t>o dofinansowanie podjęcia działalności gospodarczej otrzymałem</w:t>
      </w:r>
      <w:proofErr w:type="spellStart"/>
      <w:r w:rsidRPr="00B302EB">
        <w:rPr>
          <w:sz w:val="22"/>
          <w:szCs w:val="22"/>
        </w:rPr>
        <w:t>(a</w:t>
      </w:r>
      <w:proofErr w:type="spellEnd"/>
      <w:r w:rsidRPr="00B302EB">
        <w:rPr>
          <w:sz w:val="22"/>
          <w:szCs w:val="22"/>
        </w:rPr>
        <w:t>m) / nie otrzymałem</w:t>
      </w:r>
      <w:proofErr w:type="spellStart"/>
      <w:r w:rsidRPr="00B302EB">
        <w:rPr>
          <w:sz w:val="22"/>
          <w:szCs w:val="22"/>
        </w:rPr>
        <w:t>(a</w:t>
      </w:r>
      <w:proofErr w:type="spellEnd"/>
      <w:r w:rsidRPr="00B302EB">
        <w:rPr>
          <w:sz w:val="22"/>
          <w:szCs w:val="22"/>
        </w:rPr>
        <w:t>m)* pomoc</w:t>
      </w:r>
      <w:r>
        <w:rPr>
          <w:sz w:val="22"/>
          <w:szCs w:val="22"/>
        </w:rPr>
        <w:t xml:space="preserve">                  </w:t>
      </w:r>
      <w:r w:rsidRPr="00B302EB">
        <w:rPr>
          <w:sz w:val="22"/>
          <w:szCs w:val="22"/>
        </w:rPr>
        <w:t xml:space="preserve"> </w:t>
      </w:r>
      <w:r w:rsidRPr="00B302EB">
        <w:rPr>
          <w:i/>
          <w:sz w:val="22"/>
          <w:szCs w:val="22"/>
        </w:rPr>
        <w:t xml:space="preserve">de </w:t>
      </w:r>
      <w:proofErr w:type="spellStart"/>
      <w:r w:rsidRPr="00B302EB">
        <w:rPr>
          <w:i/>
          <w:sz w:val="22"/>
          <w:szCs w:val="22"/>
        </w:rPr>
        <w:t>minimis</w:t>
      </w:r>
      <w:proofErr w:type="spellEnd"/>
      <w:r w:rsidRPr="00B302EB">
        <w:rPr>
          <w:sz w:val="22"/>
          <w:szCs w:val="22"/>
        </w:rPr>
        <w:t xml:space="preserve"> oraz inną pomoc ze środków publicznych.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ab/>
        <w:t>W przypadku otrzymania pomocy należy podać jej wartość: ………………………  euro i dołączyć stosowne zaświadczenia.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</w:p>
    <w:p w:rsidR="002816A7" w:rsidRPr="00B302EB" w:rsidRDefault="002816A7" w:rsidP="002816A7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</w:p>
    <w:p w:rsidR="002816A7" w:rsidRPr="00B302EB" w:rsidRDefault="002816A7" w:rsidP="002816A7">
      <w:pPr>
        <w:ind w:left="4956"/>
        <w:rPr>
          <w:sz w:val="22"/>
          <w:szCs w:val="22"/>
        </w:rPr>
      </w:pPr>
      <w:r w:rsidRPr="00B302EB">
        <w:rPr>
          <w:sz w:val="22"/>
          <w:szCs w:val="22"/>
        </w:rPr>
        <w:t>…..………………………………</w:t>
      </w:r>
    </w:p>
    <w:p w:rsidR="002816A7" w:rsidRPr="00B302EB" w:rsidRDefault="002816A7" w:rsidP="002816A7">
      <w:pPr>
        <w:ind w:firstLine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 xml:space="preserve"> (podpis czytelny bezrobotnego)</w:t>
      </w:r>
    </w:p>
    <w:p w:rsidR="002816A7" w:rsidRPr="00B302EB" w:rsidRDefault="002816A7" w:rsidP="002816A7">
      <w:pPr>
        <w:ind w:firstLine="708"/>
        <w:rPr>
          <w:sz w:val="22"/>
          <w:szCs w:val="22"/>
        </w:rPr>
      </w:pPr>
    </w:p>
    <w:p w:rsidR="002816A7" w:rsidRPr="00B302EB" w:rsidRDefault="002816A7" w:rsidP="002816A7">
      <w:pPr>
        <w:ind w:firstLine="708"/>
        <w:rPr>
          <w:sz w:val="22"/>
          <w:szCs w:val="22"/>
        </w:rPr>
      </w:pPr>
    </w:p>
    <w:p w:rsidR="002816A7" w:rsidRDefault="002816A7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816A7" w:rsidRDefault="002816A7" w:rsidP="002816A7">
      <w:pPr>
        <w:rPr>
          <w:sz w:val="22"/>
          <w:szCs w:val="22"/>
        </w:rPr>
      </w:pPr>
    </w:p>
    <w:p w:rsidR="002816A7" w:rsidRDefault="002816A7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C14AA1" w:rsidRDefault="00C14AA1" w:rsidP="002816A7">
      <w:pPr>
        <w:rPr>
          <w:sz w:val="22"/>
          <w:szCs w:val="22"/>
        </w:rPr>
      </w:pPr>
    </w:p>
    <w:p w:rsidR="00C14AA1" w:rsidRDefault="00C14AA1" w:rsidP="002816A7">
      <w:pPr>
        <w:rPr>
          <w:sz w:val="22"/>
          <w:szCs w:val="22"/>
        </w:rPr>
      </w:pPr>
    </w:p>
    <w:p w:rsidR="00C14AA1" w:rsidRDefault="00C14AA1" w:rsidP="002816A7">
      <w:pPr>
        <w:rPr>
          <w:sz w:val="22"/>
          <w:szCs w:val="22"/>
        </w:rPr>
      </w:pPr>
    </w:p>
    <w:p w:rsidR="00C14AA1" w:rsidRDefault="00C14AA1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9E08F2" w:rsidRDefault="009E08F2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Zgodnie z art. 13 ust. 1 i 2 RODO, Informacja Administratora dotycząca zasad przetwarzania danych osobowych </w:t>
      </w: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:rsidR="002816A7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8A3A1A" w:rsidRDefault="002816A7" w:rsidP="009E08F2">
      <w:pPr>
        <w:rPr>
          <w:sz w:val="22"/>
          <w:szCs w:val="22"/>
        </w:rPr>
      </w:pPr>
      <w:r w:rsidRPr="00B302EB">
        <w:rPr>
          <w:sz w:val="22"/>
          <w:szCs w:val="22"/>
        </w:rPr>
        <w:t xml:space="preserve">* niepotrzebne skreślić                                                               </w:t>
      </w:r>
    </w:p>
    <w:p w:rsidR="009E08F2" w:rsidRDefault="009E08F2" w:rsidP="009E08F2">
      <w:pPr>
        <w:rPr>
          <w:sz w:val="22"/>
          <w:szCs w:val="22"/>
        </w:rPr>
      </w:pPr>
    </w:p>
    <w:p w:rsidR="008A3A1A" w:rsidRDefault="008A3A1A" w:rsidP="002816A7">
      <w:pPr>
        <w:jc w:val="right"/>
        <w:rPr>
          <w:sz w:val="22"/>
          <w:szCs w:val="22"/>
        </w:rPr>
      </w:pPr>
    </w:p>
    <w:p w:rsidR="002816A7" w:rsidRPr="00B302EB" w:rsidRDefault="002816A7" w:rsidP="002816A7">
      <w:pPr>
        <w:jc w:val="right"/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……………………………...,dnia………………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 xml:space="preserve">             </w:t>
      </w:r>
      <w:r w:rsidRPr="00B302EB">
        <w:rPr>
          <w:sz w:val="22"/>
          <w:szCs w:val="22"/>
        </w:rPr>
        <w:tab/>
        <w:t>(imię i nazwisko )</w:t>
      </w:r>
    </w:p>
    <w:p w:rsidR="002816A7" w:rsidRPr="00B302EB" w:rsidRDefault="002816A7" w:rsidP="002816A7">
      <w:pPr>
        <w:ind w:left="708"/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833DB2" w:rsidP="002816A7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>(adres zam</w:t>
      </w:r>
      <w:r>
        <w:rPr>
          <w:sz w:val="22"/>
          <w:szCs w:val="22"/>
        </w:rPr>
        <w:t>eldowania</w:t>
      </w:r>
      <w:r w:rsidRPr="00B302EB">
        <w:rPr>
          <w:sz w:val="22"/>
          <w:szCs w:val="22"/>
        </w:rPr>
        <w:t>)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Oświadczenie </w:t>
      </w: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ab/>
      </w:r>
      <w:r w:rsidRPr="00B302EB">
        <w:rPr>
          <w:sz w:val="22"/>
          <w:szCs w:val="22"/>
        </w:rPr>
        <w:t xml:space="preserve">Oświadczam, że posiadałem </w:t>
      </w:r>
      <w:proofErr w:type="spellStart"/>
      <w:r w:rsidRPr="00B302EB">
        <w:rPr>
          <w:sz w:val="22"/>
          <w:szCs w:val="22"/>
        </w:rPr>
        <w:t>(a</w:t>
      </w:r>
      <w:proofErr w:type="spellEnd"/>
      <w:r w:rsidRPr="00B302EB">
        <w:rPr>
          <w:sz w:val="22"/>
          <w:szCs w:val="22"/>
        </w:rPr>
        <w:t>m) wpis do ewidencji działalności gospodarczej w okresie  …………</w:t>
      </w:r>
      <w:r>
        <w:rPr>
          <w:sz w:val="22"/>
          <w:szCs w:val="22"/>
        </w:rPr>
        <w:t>…………………………………………</w:t>
      </w:r>
      <w:r w:rsidRPr="00B302EB">
        <w:rPr>
          <w:sz w:val="22"/>
          <w:szCs w:val="22"/>
        </w:rPr>
        <w:t>……………………………………………………………..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ab/>
        <w:t>Jednocześnie oświadczam, iż zakończyłe</w:t>
      </w:r>
      <w:r>
        <w:rPr>
          <w:sz w:val="22"/>
          <w:szCs w:val="22"/>
        </w:rPr>
        <w:t xml:space="preserve">m </w:t>
      </w:r>
      <w:proofErr w:type="spellStart"/>
      <w:r>
        <w:rPr>
          <w:sz w:val="22"/>
          <w:szCs w:val="22"/>
        </w:rPr>
        <w:t>(a</w:t>
      </w:r>
      <w:proofErr w:type="spellEnd"/>
      <w:r>
        <w:rPr>
          <w:sz w:val="22"/>
          <w:szCs w:val="22"/>
        </w:rPr>
        <w:t>m) działalność gospodarczą</w:t>
      </w:r>
      <w:r w:rsidRPr="00B302EB">
        <w:rPr>
          <w:sz w:val="22"/>
          <w:szCs w:val="22"/>
        </w:rPr>
        <w:t xml:space="preserve"> w dniu przypadającym </w:t>
      </w:r>
      <w:r>
        <w:rPr>
          <w:sz w:val="22"/>
          <w:szCs w:val="22"/>
        </w:rPr>
        <w:t xml:space="preserve">         </w:t>
      </w:r>
      <w:r w:rsidRPr="00B302EB">
        <w:rPr>
          <w:sz w:val="22"/>
          <w:szCs w:val="22"/>
        </w:rPr>
        <w:t>w okresie przed upływem co najmniej 12 miesięcy bezpośrednio poprzedzających dzień złożenia wniosku.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</w:p>
    <w:p w:rsidR="002816A7" w:rsidRPr="00B302EB" w:rsidRDefault="002816A7" w:rsidP="002816A7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</w:p>
    <w:p w:rsidR="002816A7" w:rsidRPr="00B302EB" w:rsidRDefault="002816A7" w:rsidP="002816A7">
      <w:pPr>
        <w:ind w:left="4956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…..………………………………</w:t>
      </w:r>
    </w:p>
    <w:p w:rsidR="002816A7" w:rsidRPr="00FF0CA6" w:rsidRDefault="002816A7" w:rsidP="002816A7">
      <w:pPr>
        <w:ind w:firstLine="708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Pr="00FF0CA6">
        <w:rPr>
          <w:sz w:val="22"/>
          <w:szCs w:val="22"/>
        </w:rPr>
        <w:t>(podpis czytelny bezrobotnego)</w:t>
      </w:r>
    </w:p>
    <w:p w:rsidR="002816A7" w:rsidRPr="00FF0CA6" w:rsidRDefault="002816A7" w:rsidP="002816A7">
      <w:pPr>
        <w:ind w:firstLine="708"/>
        <w:rPr>
          <w:sz w:val="22"/>
          <w:szCs w:val="22"/>
        </w:rPr>
      </w:pPr>
    </w:p>
    <w:p w:rsidR="002816A7" w:rsidRPr="00B302EB" w:rsidRDefault="002816A7" w:rsidP="002816A7">
      <w:pPr>
        <w:ind w:firstLine="708"/>
        <w:rPr>
          <w:sz w:val="22"/>
          <w:szCs w:val="22"/>
        </w:rPr>
      </w:pPr>
    </w:p>
    <w:p w:rsidR="002816A7" w:rsidRPr="00B302EB" w:rsidRDefault="002816A7" w:rsidP="002816A7">
      <w:pPr>
        <w:ind w:firstLine="708"/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Default="002816A7" w:rsidP="002816A7">
      <w:pPr>
        <w:ind w:firstLine="708"/>
        <w:rPr>
          <w:sz w:val="22"/>
          <w:szCs w:val="22"/>
        </w:rPr>
      </w:pPr>
    </w:p>
    <w:p w:rsidR="002816A7" w:rsidRDefault="002816A7" w:rsidP="002816A7">
      <w:pPr>
        <w:ind w:firstLine="708"/>
        <w:rPr>
          <w:sz w:val="22"/>
          <w:szCs w:val="22"/>
        </w:rPr>
      </w:pPr>
    </w:p>
    <w:p w:rsidR="002816A7" w:rsidRDefault="002816A7" w:rsidP="002816A7">
      <w:pPr>
        <w:ind w:firstLine="708"/>
        <w:rPr>
          <w:sz w:val="22"/>
          <w:szCs w:val="22"/>
        </w:rPr>
      </w:pPr>
    </w:p>
    <w:p w:rsidR="00253A5F" w:rsidRDefault="00253A5F" w:rsidP="002816A7">
      <w:pPr>
        <w:ind w:firstLine="708"/>
        <w:rPr>
          <w:sz w:val="22"/>
          <w:szCs w:val="22"/>
        </w:rPr>
      </w:pPr>
    </w:p>
    <w:p w:rsidR="00253A5F" w:rsidRDefault="00253A5F" w:rsidP="002816A7">
      <w:pPr>
        <w:ind w:firstLine="708"/>
        <w:rPr>
          <w:sz w:val="22"/>
          <w:szCs w:val="22"/>
        </w:rPr>
      </w:pPr>
    </w:p>
    <w:p w:rsidR="00253A5F" w:rsidRDefault="00253A5F" w:rsidP="002816A7">
      <w:pPr>
        <w:ind w:firstLine="708"/>
        <w:rPr>
          <w:sz w:val="22"/>
          <w:szCs w:val="22"/>
        </w:rPr>
      </w:pPr>
    </w:p>
    <w:p w:rsidR="00253A5F" w:rsidRDefault="00253A5F" w:rsidP="002816A7">
      <w:pPr>
        <w:ind w:firstLine="708"/>
        <w:rPr>
          <w:sz w:val="22"/>
          <w:szCs w:val="22"/>
        </w:rPr>
      </w:pPr>
    </w:p>
    <w:p w:rsidR="00253A5F" w:rsidRDefault="00253A5F" w:rsidP="002816A7">
      <w:pPr>
        <w:ind w:firstLine="708"/>
        <w:rPr>
          <w:sz w:val="22"/>
          <w:szCs w:val="22"/>
        </w:rPr>
      </w:pPr>
    </w:p>
    <w:p w:rsidR="002816A7" w:rsidRDefault="002816A7" w:rsidP="002816A7">
      <w:pPr>
        <w:ind w:firstLine="708"/>
        <w:rPr>
          <w:sz w:val="22"/>
          <w:szCs w:val="22"/>
        </w:rPr>
      </w:pPr>
    </w:p>
    <w:p w:rsidR="004B4DA9" w:rsidRDefault="004B4DA9" w:rsidP="002816A7">
      <w:pPr>
        <w:ind w:firstLine="708"/>
        <w:rPr>
          <w:sz w:val="22"/>
          <w:szCs w:val="22"/>
        </w:rPr>
      </w:pPr>
    </w:p>
    <w:p w:rsidR="004B4DA9" w:rsidRDefault="004B4DA9" w:rsidP="002816A7">
      <w:pPr>
        <w:ind w:firstLine="708"/>
        <w:rPr>
          <w:sz w:val="22"/>
          <w:szCs w:val="22"/>
        </w:rPr>
      </w:pPr>
    </w:p>
    <w:p w:rsidR="004B4DA9" w:rsidRDefault="004B4DA9" w:rsidP="002816A7">
      <w:pPr>
        <w:ind w:firstLine="708"/>
        <w:rPr>
          <w:sz w:val="22"/>
          <w:szCs w:val="22"/>
        </w:rPr>
      </w:pPr>
    </w:p>
    <w:p w:rsidR="008A3A1A" w:rsidRDefault="008A3A1A" w:rsidP="002816A7">
      <w:pPr>
        <w:ind w:firstLine="708"/>
        <w:rPr>
          <w:sz w:val="22"/>
          <w:szCs w:val="22"/>
        </w:rPr>
      </w:pPr>
    </w:p>
    <w:p w:rsidR="002816A7" w:rsidRDefault="002816A7" w:rsidP="002816A7">
      <w:pPr>
        <w:ind w:firstLine="708"/>
        <w:rPr>
          <w:sz w:val="22"/>
          <w:szCs w:val="22"/>
        </w:rPr>
      </w:pP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Zgodnie z art. 13 ust. 1 i 2 RODO, Informacja Administratora dotycząca zasad przetwarzania danych osobowych </w:t>
      </w: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:rsidR="002816A7" w:rsidRPr="00253A5F" w:rsidRDefault="002E0DA9" w:rsidP="00253A5F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:rsidR="002816A7" w:rsidRPr="004F5C94" w:rsidRDefault="002816A7" w:rsidP="002816A7">
      <w:pPr>
        <w:rPr>
          <w:b/>
          <w:sz w:val="22"/>
          <w:szCs w:val="22"/>
        </w:rPr>
      </w:pPr>
    </w:p>
    <w:p w:rsidR="008A3A1A" w:rsidRDefault="008A3A1A" w:rsidP="002816A7">
      <w:pPr>
        <w:tabs>
          <w:tab w:val="left" w:pos="4215"/>
          <w:tab w:val="center" w:pos="4818"/>
        </w:tabs>
        <w:spacing w:after="283"/>
        <w:ind w:left="5664"/>
        <w:rPr>
          <w:sz w:val="22"/>
          <w:szCs w:val="22"/>
        </w:rPr>
      </w:pPr>
    </w:p>
    <w:p w:rsidR="002816A7" w:rsidRPr="0034507A" w:rsidRDefault="002816A7" w:rsidP="002816A7">
      <w:pPr>
        <w:tabs>
          <w:tab w:val="left" w:pos="4215"/>
          <w:tab w:val="center" w:pos="4818"/>
        </w:tabs>
        <w:spacing w:after="283"/>
        <w:ind w:left="5664"/>
        <w:rPr>
          <w:sz w:val="22"/>
          <w:szCs w:val="22"/>
        </w:rPr>
      </w:pPr>
      <w:r w:rsidRPr="00B302EB">
        <w:rPr>
          <w:sz w:val="22"/>
          <w:szCs w:val="22"/>
        </w:rPr>
        <w:t>….……….………., dnia ………………</w:t>
      </w:r>
    </w:p>
    <w:p w:rsidR="002816A7" w:rsidRPr="008C5DEB" w:rsidRDefault="002816A7" w:rsidP="002816A7">
      <w:pPr>
        <w:tabs>
          <w:tab w:val="left" w:pos="4215"/>
          <w:tab w:val="center" w:pos="4818"/>
        </w:tabs>
        <w:spacing w:after="283"/>
        <w:jc w:val="center"/>
        <w:rPr>
          <w:sz w:val="22"/>
          <w:szCs w:val="22"/>
        </w:rPr>
      </w:pPr>
      <w:r w:rsidRPr="008C5DEB">
        <w:rPr>
          <w:b/>
          <w:sz w:val="22"/>
          <w:szCs w:val="22"/>
          <w:u w:val="single"/>
        </w:rPr>
        <w:t>OŚWIADCZENIE PORĘCZYCIELA</w:t>
      </w:r>
    </w:p>
    <w:p w:rsidR="002816A7" w:rsidRPr="008C5DEB" w:rsidRDefault="002816A7" w:rsidP="002816A7">
      <w:pPr>
        <w:spacing w:line="360" w:lineRule="auto"/>
        <w:jc w:val="both"/>
        <w:rPr>
          <w:b/>
          <w:sz w:val="22"/>
          <w:szCs w:val="22"/>
        </w:rPr>
      </w:pPr>
      <w:r w:rsidRPr="008C5DEB">
        <w:rPr>
          <w:sz w:val="22"/>
          <w:szCs w:val="22"/>
        </w:rPr>
        <w:t>Ja,  niżej  podpisany/a/ …………………………………………………………….,</w:t>
      </w:r>
      <w:r w:rsidR="008C5DEB">
        <w:rPr>
          <w:sz w:val="22"/>
          <w:szCs w:val="22"/>
        </w:rPr>
        <w:t xml:space="preserve"> </w:t>
      </w:r>
      <w:r w:rsidRPr="008C5DEB">
        <w:rPr>
          <w:sz w:val="22"/>
          <w:szCs w:val="22"/>
        </w:rPr>
        <w:t>stan cywiln</w:t>
      </w:r>
      <w:r w:rsidR="008C5DEB">
        <w:rPr>
          <w:sz w:val="22"/>
          <w:szCs w:val="22"/>
        </w:rPr>
        <w:t xml:space="preserve">y .……………… </w:t>
      </w:r>
      <w:r w:rsidRPr="008C5DEB">
        <w:rPr>
          <w:sz w:val="22"/>
          <w:szCs w:val="22"/>
        </w:rPr>
        <w:t>zam</w:t>
      </w:r>
      <w:r w:rsidR="008C5DEB">
        <w:rPr>
          <w:sz w:val="22"/>
          <w:szCs w:val="22"/>
        </w:rPr>
        <w:t xml:space="preserve">eldowany </w:t>
      </w:r>
      <w:r w:rsidRPr="008C5DEB">
        <w:rPr>
          <w:sz w:val="22"/>
          <w:szCs w:val="22"/>
        </w:rPr>
        <w:t>(-a)  … - … ……………………………………...</w:t>
      </w:r>
      <w:r w:rsidR="008C5DEB">
        <w:rPr>
          <w:sz w:val="22"/>
          <w:szCs w:val="22"/>
        </w:rPr>
        <w:t xml:space="preserve"> </w:t>
      </w:r>
      <w:r w:rsidRPr="008C5DEB">
        <w:rPr>
          <w:sz w:val="22"/>
          <w:szCs w:val="22"/>
        </w:rPr>
        <w:t>ul. …………..……………</w:t>
      </w:r>
      <w:r w:rsidR="008C5DEB">
        <w:rPr>
          <w:sz w:val="22"/>
          <w:szCs w:val="22"/>
        </w:rPr>
        <w:t xml:space="preserve">                </w:t>
      </w:r>
      <w:r w:rsidRPr="008C5DEB">
        <w:rPr>
          <w:sz w:val="22"/>
          <w:szCs w:val="22"/>
        </w:rPr>
        <w:t xml:space="preserve"> nr ...… m ……,</w:t>
      </w:r>
      <w:r w:rsidR="008C5DEB">
        <w:rPr>
          <w:sz w:val="22"/>
          <w:szCs w:val="22"/>
        </w:rPr>
        <w:t xml:space="preserve"> </w:t>
      </w:r>
      <w:r w:rsidRPr="008C5DEB">
        <w:rPr>
          <w:sz w:val="22"/>
          <w:szCs w:val="22"/>
        </w:rPr>
        <w:t xml:space="preserve">województwo……………………….., </w:t>
      </w:r>
      <w:r w:rsidR="008C5DEB">
        <w:rPr>
          <w:sz w:val="22"/>
          <w:szCs w:val="22"/>
        </w:rPr>
        <w:t xml:space="preserve">oraz adres do korespondencji </w:t>
      </w:r>
      <w:r w:rsidRPr="008C5DEB">
        <w:rPr>
          <w:sz w:val="22"/>
          <w:szCs w:val="22"/>
        </w:rPr>
        <w:t>(</w:t>
      </w:r>
      <w:r w:rsidR="008C5DEB">
        <w:rPr>
          <w:sz w:val="22"/>
          <w:szCs w:val="22"/>
        </w:rPr>
        <w:t>wpisać w przypadku, kiedy jest inny niż zameldowania</w:t>
      </w:r>
      <w:r w:rsidRPr="008C5DEB">
        <w:rPr>
          <w:sz w:val="22"/>
          <w:szCs w:val="22"/>
        </w:rPr>
        <w:t>) … - …. ………………………</w:t>
      </w:r>
      <w:r w:rsidR="008C5DEB">
        <w:rPr>
          <w:sz w:val="22"/>
          <w:szCs w:val="22"/>
        </w:rPr>
        <w:t>……….</w:t>
      </w:r>
      <w:r w:rsidRPr="008C5DEB">
        <w:rPr>
          <w:sz w:val="22"/>
          <w:szCs w:val="22"/>
        </w:rPr>
        <w:t xml:space="preserve"> ul.……….…………… nr …...… m ….…, województwo………………………,</w:t>
      </w:r>
      <w:r w:rsidR="008C5DEB">
        <w:rPr>
          <w:sz w:val="22"/>
          <w:szCs w:val="22"/>
        </w:rPr>
        <w:t xml:space="preserve"> PESEL</w:t>
      </w:r>
      <w:r w:rsidRPr="008C5DEB">
        <w:rPr>
          <w:sz w:val="22"/>
          <w:szCs w:val="22"/>
        </w:rPr>
        <w:t xml:space="preserve"> </w:t>
      </w:r>
      <w:r w:rsidR="008C5DEB">
        <w:rPr>
          <w:sz w:val="22"/>
          <w:szCs w:val="22"/>
        </w:rPr>
        <w:t>(w przypadku jego braku - rodzaj, seria i numer</w:t>
      </w:r>
      <w:r w:rsidRPr="008C5DEB">
        <w:rPr>
          <w:sz w:val="22"/>
          <w:szCs w:val="22"/>
        </w:rPr>
        <w:t xml:space="preserve"> do</w:t>
      </w:r>
      <w:r w:rsidR="008C5DEB">
        <w:rPr>
          <w:sz w:val="22"/>
          <w:szCs w:val="22"/>
        </w:rPr>
        <w:t xml:space="preserve">kumentu potwierdzającego tożsamość) </w:t>
      </w:r>
      <w:r w:rsidRPr="008C5DEB">
        <w:rPr>
          <w:sz w:val="22"/>
          <w:szCs w:val="22"/>
        </w:rPr>
        <w:t>………………….………. ………………………..…………</w:t>
      </w:r>
      <w:r w:rsidR="008C5DEB">
        <w:rPr>
          <w:sz w:val="22"/>
          <w:szCs w:val="22"/>
        </w:rPr>
        <w:t>……..</w:t>
      </w:r>
    </w:p>
    <w:p w:rsidR="002816A7" w:rsidRDefault="002816A7" w:rsidP="002816A7">
      <w:pPr>
        <w:spacing w:line="360" w:lineRule="auto"/>
        <w:jc w:val="both"/>
        <w:rPr>
          <w:b/>
          <w:sz w:val="22"/>
          <w:szCs w:val="22"/>
        </w:rPr>
      </w:pPr>
    </w:p>
    <w:p w:rsidR="00B7193A" w:rsidRPr="00B302EB" w:rsidRDefault="00B7193A" w:rsidP="002816A7">
      <w:pPr>
        <w:spacing w:line="360" w:lineRule="auto"/>
        <w:jc w:val="both"/>
        <w:rPr>
          <w:b/>
          <w:sz w:val="22"/>
          <w:szCs w:val="22"/>
        </w:rPr>
      </w:pPr>
    </w:p>
    <w:p w:rsidR="002816A7" w:rsidRPr="00B302EB" w:rsidRDefault="002816A7" w:rsidP="002816A7">
      <w:pPr>
        <w:jc w:val="both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ŹRÓDŁEM MOJEGO DOCHODU JEST: </w:t>
      </w:r>
    </w:p>
    <w:p w:rsidR="002816A7" w:rsidRDefault="002816A7" w:rsidP="002816A7">
      <w:pPr>
        <w:jc w:val="both"/>
        <w:rPr>
          <w:b/>
          <w:sz w:val="22"/>
          <w:szCs w:val="22"/>
        </w:rPr>
      </w:pPr>
    </w:p>
    <w:p w:rsidR="002816A7" w:rsidRPr="008C5DEB" w:rsidRDefault="002816A7" w:rsidP="008C5DEB">
      <w:pPr>
        <w:spacing w:after="120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 xml:space="preserve">Zatrudnienie:  </w:t>
      </w:r>
      <w:r w:rsidRPr="00BE199B">
        <w:rPr>
          <w:color w:val="FF0000"/>
          <w:sz w:val="22"/>
          <w:szCs w:val="22"/>
        </w:rPr>
        <w:t xml:space="preserve"> 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Moje przeciętne miesięczne wynagrodzenie wynosi brutto ………..………………………</w:t>
      </w:r>
      <w:r>
        <w:rPr>
          <w:sz w:val="22"/>
          <w:szCs w:val="22"/>
        </w:rPr>
        <w:t>……..</w:t>
      </w:r>
      <w:r w:rsidRPr="00B302EB">
        <w:rPr>
          <w:sz w:val="22"/>
          <w:szCs w:val="22"/>
        </w:rPr>
        <w:t>.</w:t>
      </w:r>
      <w:r w:rsidR="008C5DEB">
        <w:rPr>
          <w:sz w:val="22"/>
          <w:szCs w:val="22"/>
        </w:rPr>
        <w:t>..</w:t>
      </w:r>
      <w:r w:rsidRPr="00B302EB">
        <w:rPr>
          <w:sz w:val="22"/>
          <w:szCs w:val="22"/>
        </w:rPr>
        <w:t xml:space="preserve"> złotych, 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słownie złotych …………………………………………………………………………………........</w:t>
      </w:r>
      <w:r>
        <w:rPr>
          <w:sz w:val="22"/>
          <w:szCs w:val="22"/>
        </w:rPr>
        <w:t>............</w:t>
      </w:r>
      <w:r w:rsidRPr="00B302EB">
        <w:rPr>
          <w:sz w:val="22"/>
          <w:szCs w:val="22"/>
        </w:rPr>
        <w:t>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na podstawie umowy o pracę zawartej w dniu ………………………………...…</w:t>
      </w:r>
      <w:r>
        <w:rPr>
          <w:sz w:val="22"/>
          <w:szCs w:val="22"/>
        </w:rPr>
        <w:t>…….</w:t>
      </w:r>
      <w:r w:rsidRPr="00B302EB">
        <w:rPr>
          <w:sz w:val="22"/>
          <w:szCs w:val="22"/>
        </w:rPr>
        <w:t xml:space="preserve"> na czas określony/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n</w:t>
      </w:r>
      <w:r>
        <w:rPr>
          <w:sz w:val="22"/>
          <w:szCs w:val="22"/>
        </w:rPr>
        <w:t>ieokreślony* do dnia ……………………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Znajduję się / nie znajduję się* w okresie wypowiedzenia umowy o pracę.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Zakład pracy znajduje się / nie znajduje się* w stanie likwidacji / upadłości*.</w:t>
      </w:r>
    </w:p>
    <w:p w:rsidR="002816A7" w:rsidRDefault="002816A7" w:rsidP="002816A7">
      <w:pPr>
        <w:jc w:val="both"/>
        <w:rPr>
          <w:b/>
          <w:sz w:val="22"/>
          <w:szCs w:val="22"/>
        </w:rPr>
      </w:pPr>
    </w:p>
    <w:p w:rsidR="002816A7" w:rsidRPr="00B302EB" w:rsidRDefault="002816A7" w:rsidP="002816A7">
      <w:pPr>
        <w:jc w:val="both"/>
        <w:rPr>
          <w:b/>
          <w:sz w:val="22"/>
          <w:szCs w:val="22"/>
        </w:rPr>
      </w:pPr>
    </w:p>
    <w:p w:rsidR="002816A7" w:rsidRPr="00B302EB" w:rsidRDefault="002816A7" w:rsidP="002816A7">
      <w:pPr>
        <w:spacing w:after="120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>Własna działalność gospodarcza:</w:t>
      </w:r>
      <w:r w:rsidRPr="00B302EB">
        <w:rPr>
          <w:sz w:val="22"/>
          <w:szCs w:val="22"/>
        </w:rPr>
        <w:t xml:space="preserve"> </w:t>
      </w:r>
    </w:p>
    <w:p w:rsidR="002816A7" w:rsidRPr="00B302EB" w:rsidRDefault="002816A7" w:rsidP="002816A7">
      <w:pPr>
        <w:spacing w:after="120"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Pełna nazwa i adres firmy ………………………………………………………………………….....</w:t>
      </w:r>
      <w:r>
        <w:rPr>
          <w:sz w:val="22"/>
          <w:szCs w:val="22"/>
        </w:rPr>
        <w:t>..........</w:t>
      </w:r>
      <w:r w:rsidR="008C5DEB">
        <w:rPr>
          <w:sz w:val="22"/>
          <w:szCs w:val="22"/>
        </w:rPr>
        <w:t>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………………………………………………………………….... w zakresie..…………..……….…</w:t>
      </w:r>
      <w:r>
        <w:rPr>
          <w:sz w:val="22"/>
          <w:szCs w:val="22"/>
        </w:rPr>
        <w:t>……...</w:t>
      </w:r>
      <w:r w:rsidRPr="00B302EB">
        <w:rPr>
          <w:sz w:val="22"/>
          <w:szCs w:val="22"/>
        </w:rPr>
        <w:t xml:space="preserve">. </w:t>
      </w:r>
    </w:p>
    <w:p w:rsidR="002816A7" w:rsidRPr="00B302EB" w:rsidRDefault="002816A7" w:rsidP="002816A7">
      <w:pPr>
        <w:spacing w:line="360" w:lineRule="auto"/>
        <w:jc w:val="both"/>
        <w:rPr>
          <w:color w:val="000000"/>
          <w:sz w:val="22"/>
          <w:szCs w:val="22"/>
        </w:rPr>
      </w:pPr>
      <w:r w:rsidRPr="00B302EB">
        <w:rPr>
          <w:sz w:val="22"/>
          <w:szCs w:val="22"/>
        </w:rPr>
        <w:t xml:space="preserve">……………………………………………………………. prowadzona </w:t>
      </w:r>
      <w:r w:rsidRPr="00B302EB">
        <w:rPr>
          <w:color w:val="000000"/>
          <w:sz w:val="22"/>
          <w:szCs w:val="22"/>
        </w:rPr>
        <w:t>od dnia …………………....</w:t>
      </w:r>
      <w:r>
        <w:rPr>
          <w:color w:val="000000"/>
          <w:sz w:val="22"/>
          <w:szCs w:val="22"/>
        </w:rPr>
        <w:t>..........</w:t>
      </w:r>
      <w:r w:rsidR="008C5DEB">
        <w:rPr>
          <w:color w:val="000000"/>
          <w:sz w:val="22"/>
          <w:szCs w:val="22"/>
        </w:rPr>
        <w:t>.</w:t>
      </w:r>
      <w:r w:rsidRPr="00B302EB">
        <w:rPr>
          <w:color w:val="000000"/>
          <w:sz w:val="22"/>
          <w:szCs w:val="22"/>
        </w:rPr>
        <w:t xml:space="preserve"> </w:t>
      </w:r>
    </w:p>
    <w:p w:rsidR="002816A7" w:rsidRPr="00B302EB" w:rsidRDefault="002816A7" w:rsidP="002816A7">
      <w:pPr>
        <w:spacing w:line="360" w:lineRule="auto"/>
        <w:jc w:val="both"/>
        <w:rPr>
          <w:color w:val="000000"/>
          <w:sz w:val="22"/>
          <w:szCs w:val="22"/>
        </w:rPr>
      </w:pPr>
      <w:r w:rsidRPr="00B302EB">
        <w:rPr>
          <w:color w:val="000000"/>
          <w:sz w:val="22"/>
          <w:szCs w:val="22"/>
        </w:rPr>
        <w:t>Mój</w:t>
      </w:r>
      <w:r>
        <w:rPr>
          <w:color w:val="000000"/>
          <w:sz w:val="22"/>
          <w:szCs w:val="22"/>
        </w:rPr>
        <w:t xml:space="preserve"> miesięczny</w:t>
      </w:r>
      <w:r w:rsidRPr="00B302EB">
        <w:rPr>
          <w:color w:val="000000"/>
          <w:sz w:val="22"/>
          <w:szCs w:val="22"/>
        </w:rPr>
        <w:t xml:space="preserve"> dochód wynosi netto ………………..…</w:t>
      </w:r>
      <w:r w:rsidR="008C5DEB">
        <w:rPr>
          <w:color w:val="000000"/>
          <w:sz w:val="22"/>
          <w:szCs w:val="22"/>
        </w:rPr>
        <w:t>…………….</w:t>
      </w:r>
      <w:r w:rsidRPr="00B302EB">
        <w:rPr>
          <w:color w:val="000000"/>
          <w:sz w:val="22"/>
          <w:szCs w:val="22"/>
        </w:rPr>
        <w:t xml:space="preserve"> złoty</w:t>
      </w:r>
      <w:r>
        <w:rPr>
          <w:color w:val="000000"/>
          <w:sz w:val="22"/>
          <w:szCs w:val="22"/>
        </w:rPr>
        <w:t>ch, słownie złotych………………………………</w:t>
      </w:r>
      <w:r w:rsidRPr="00B302EB">
        <w:rPr>
          <w:color w:val="000000"/>
          <w:sz w:val="22"/>
          <w:szCs w:val="22"/>
        </w:rPr>
        <w:t>…………………………………………………………………………</w:t>
      </w:r>
      <w:r w:rsidR="008C5DEB">
        <w:rPr>
          <w:color w:val="000000"/>
          <w:sz w:val="22"/>
          <w:szCs w:val="22"/>
        </w:rPr>
        <w:t>..</w:t>
      </w:r>
    </w:p>
    <w:p w:rsidR="007F0495" w:rsidRDefault="007F0495" w:rsidP="002816A7">
      <w:pPr>
        <w:spacing w:line="360" w:lineRule="auto"/>
        <w:jc w:val="both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both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Inne źródła dochodu: 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Źródłem mojego dochodu jest………………………………………………………………………</w:t>
      </w:r>
      <w:r>
        <w:rPr>
          <w:sz w:val="22"/>
          <w:szCs w:val="22"/>
        </w:rPr>
        <w:t>………..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Mój miesięczny dochód wynosi brutto………………………….……………………….…</w:t>
      </w:r>
      <w:r>
        <w:rPr>
          <w:sz w:val="22"/>
          <w:szCs w:val="22"/>
        </w:rPr>
        <w:t>………</w:t>
      </w:r>
      <w:r w:rsidRPr="00B302EB">
        <w:rPr>
          <w:sz w:val="22"/>
          <w:szCs w:val="22"/>
        </w:rPr>
        <w:t xml:space="preserve"> złotych,</w:t>
      </w:r>
    </w:p>
    <w:p w:rsidR="002816A7" w:rsidRPr="00B302EB" w:rsidRDefault="002816A7" w:rsidP="002816A7">
      <w:pPr>
        <w:jc w:val="both"/>
        <w:rPr>
          <w:sz w:val="22"/>
          <w:szCs w:val="22"/>
        </w:rPr>
      </w:pPr>
      <w:r w:rsidRPr="00B302EB">
        <w:rPr>
          <w:sz w:val="22"/>
          <w:szCs w:val="22"/>
        </w:rPr>
        <w:t>słownie złotych ………………………………………………………………………………………</w:t>
      </w:r>
      <w:r>
        <w:rPr>
          <w:sz w:val="22"/>
          <w:szCs w:val="22"/>
        </w:rPr>
        <w:t>……….</w:t>
      </w:r>
    </w:p>
    <w:p w:rsidR="00B7193A" w:rsidRDefault="00B7193A" w:rsidP="008C5DEB">
      <w:pPr>
        <w:rPr>
          <w:sz w:val="22"/>
          <w:szCs w:val="22"/>
        </w:rPr>
      </w:pPr>
    </w:p>
    <w:p w:rsidR="00B7193A" w:rsidRDefault="00B7193A" w:rsidP="008C5DEB">
      <w:pPr>
        <w:rPr>
          <w:sz w:val="22"/>
          <w:szCs w:val="22"/>
        </w:rPr>
      </w:pPr>
    </w:p>
    <w:p w:rsidR="008C5DEB" w:rsidRPr="004F5C94" w:rsidRDefault="008C5DEB" w:rsidP="008C5DEB">
      <w:pPr>
        <w:rPr>
          <w:sz w:val="22"/>
          <w:szCs w:val="22"/>
        </w:rPr>
      </w:pPr>
      <w:r w:rsidRPr="00B302EB">
        <w:rPr>
          <w:sz w:val="22"/>
          <w:szCs w:val="22"/>
        </w:rPr>
        <w:t>* niepotrzebne skreślić</w:t>
      </w:r>
    </w:p>
    <w:p w:rsidR="002816A7" w:rsidRPr="00B302EB" w:rsidRDefault="002816A7" w:rsidP="002816A7">
      <w:pPr>
        <w:jc w:val="both"/>
        <w:rPr>
          <w:sz w:val="22"/>
          <w:szCs w:val="22"/>
        </w:rPr>
      </w:pPr>
    </w:p>
    <w:p w:rsidR="002816A7" w:rsidRPr="00B302EB" w:rsidRDefault="002816A7" w:rsidP="002816A7">
      <w:pPr>
        <w:jc w:val="both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lastRenderedPageBreak/>
        <w:t>Oświadczam,  że:</w:t>
      </w:r>
    </w:p>
    <w:p w:rsidR="002816A7" w:rsidRPr="00B302EB" w:rsidRDefault="002816A7" w:rsidP="002816A7">
      <w:pPr>
        <w:jc w:val="both"/>
        <w:rPr>
          <w:b/>
          <w:sz w:val="22"/>
          <w:szCs w:val="22"/>
        </w:rPr>
      </w:pPr>
    </w:p>
    <w:p w:rsidR="002816A7" w:rsidRPr="00B302EB" w:rsidRDefault="002816A7" w:rsidP="002816A7">
      <w:pPr>
        <w:numPr>
          <w:ilvl w:val="0"/>
          <w:numId w:val="33"/>
        </w:numPr>
        <w:spacing w:line="360" w:lineRule="auto"/>
        <w:jc w:val="both"/>
        <w:rPr>
          <w:sz w:val="22"/>
          <w:szCs w:val="22"/>
          <w:vertAlign w:val="superscript"/>
        </w:rPr>
      </w:pPr>
      <w:r w:rsidRPr="00B302EB">
        <w:rPr>
          <w:sz w:val="22"/>
          <w:szCs w:val="22"/>
        </w:rPr>
        <w:t>nie  jestem    obciążony/a/  z  tytułu  wyroków  sądowych  lub innych tytułów</w:t>
      </w:r>
      <w:r w:rsidRPr="00B302EB">
        <w:rPr>
          <w:sz w:val="22"/>
          <w:szCs w:val="22"/>
          <w:vertAlign w:val="superscript"/>
        </w:rPr>
        <w:t xml:space="preserve">* </w:t>
      </w:r>
      <w:r w:rsidRPr="00B302EB">
        <w:rPr>
          <w:sz w:val="22"/>
          <w:szCs w:val="22"/>
        </w:rPr>
        <w:t xml:space="preserve">/   -  jestem  obciążony/a/ kwotą …………………….... słownie  złotych.……………………………………………………........ 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color w:val="000000"/>
          <w:sz w:val="22"/>
          <w:szCs w:val="22"/>
        </w:rPr>
        <w:t>wysokość miesięcznej raty</w:t>
      </w:r>
      <w:r w:rsidRPr="00B302EB">
        <w:rPr>
          <w:sz w:val="22"/>
          <w:szCs w:val="22"/>
        </w:rPr>
        <w:t xml:space="preserve"> ………………………… z tytułu.…………………………………………</w:t>
      </w:r>
      <w:r>
        <w:rPr>
          <w:sz w:val="22"/>
          <w:szCs w:val="22"/>
        </w:rPr>
        <w:t>.</w:t>
      </w:r>
    </w:p>
    <w:p w:rsidR="002816A7" w:rsidRPr="00B302EB" w:rsidRDefault="002816A7" w:rsidP="002816A7">
      <w:pPr>
        <w:numPr>
          <w:ilvl w:val="0"/>
          <w:numId w:val="33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 w:rsidRPr="00B302EB">
        <w:rPr>
          <w:sz w:val="22"/>
          <w:szCs w:val="22"/>
        </w:rPr>
        <w:t>nie  jestem  obciążony/a/ - jestem obciążony/a</w:t>
      </w:r>
      <w:r w:rsidRPr="00B302EB">
        <w:rPr>
          <w:sz w:val="22"/>
          <w:szCs w:val="22"/>
          <w:vertAlign w:val="superscript"/>
        </w:rPr>
        <w:t>*</w:t>
      </w:r>
      <w:r w:rsidRPr="00B302EB">
        <w:rPr>
          <w:sz w:val="22"/>
          <w:szCs w:val="22"/>
        </w:rPr>
        <w:t>/  z  tytułu  kredytów,  pożyczek w kwocie ……………............. /słownie złotych/.……………………………….……………………………..…</w:t>
      </w:r>
      <w:r>
        <w:rPr>
          <w:sz w:val="22"/>
          <w:szCs w:val="22"/>
        </w:rPr>
        <w:t>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color w:val="000000"/>
          <w:sz w:val="22"/>
          <w:szCs w:val="22"/>
        </w:rPr>
        <w:t xml:space="preserve">wysokość miesięcznej raty </w:t>
      </w:r>
      <w:r w:rsidRPr="00B302EB">
        <w:rPr>
          <w:sz w:val="22"/>
          <w:szCs w:val="22"/>
        </w:rPr>
        <w:t>……………………. w .………………………………………………..…</w:t>
      </w:r>
      <w:r>
        <w:rPr>
          <w:sz w:val="22"/>
          <w:szCs w:val="22"/>
        </w:rPr>
        <w:t>..</w:t>
      </w:r>
      <w:r w:rsidRPr="00B302EB">
        <w:rPr>
          <w:sz w:val="22"/>
          <w:szCs w:val="22"/>
        </w:rPr>
        <w:t xml:space="preserve"> </w:t>
      </w:r>
    </w:p>
    <w:p w:rsidR="002816A7" w:rsidRPr="00B302EB" w:rsidRDefault="002816A7" w:rsidP="002816A7">
      <w:pPr>
        <w:numPr>
          <w:ilvl w:val="0"/>
          <w:numId w:val="33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 w:rsidRPr="00B302EB">
        <w:rPr>
          <w:sz w:val="22"/>
          <w:szCs w:val="22"/>
        </w:rPr>
        <w:t>nie  jestem  obciążony/a/ - jestem obciążony/a</w:t>
      </w:r>
      <w:r w:rsidRPr="00B302EB">
        <w:rPr>
          <w:sz w:val="22"/>
          <w:szCs w:val="22"/>
          <w:vertAlign w:val="superscript"/>
        </w:rPr>
        <w:t>*</w:t>
      </w:r>
      <w:r w:rsidRPr="00B302EB">
        <w:rPr>
          <w:sz w:val="22"/>
          <w:szCs w:val="22"/>
        </w:rPr>
        <w:t>/ z  tytułu poręczenia umowy o przyznanie środków                   na podjęcie działalności gospodarczej udzielonej osobie bezrobotnej przez Powiatowy Urząd Pracy                  w  kwocie…………………… /słownie złotych/.…………………………………………………….…</w:t>
      </w:r>
      <w:r>
        <w:rPr>
          <w:sz w:val="22"/>
          <w:szCs w:val="22"/>
        </w:rPr>
        <w:t>.</w:t>
      </w:r>
    </w:p>
    <w:p w:rsidR="002816A7" w:rsidRPr="00B302EB" w:rsidRDefault="002816A7" w:rsidP="002816A7">
      <w:pPr>
        <w:numPr>
          <w:ilvl w:val="0"/>
          <w:numId w:val="33"/>
        </w:numPr>
        <w:spacing w:line="360" w:lineRule="auto"/>
        <w:ind w:left="357"/>
        <w:jc w:val="both"/>
        <w:rPr>
          <w:color w:val="000000"/>
          <w:sz w:val="22"/>
          <w:szCs w:val="22"/>
          <w:vertAlign w:val="superscript"/>
        </w:rPr>
      </w:pPr>
      <w:r w:rsidRPr="00B302EB">
        <w:rPr>
          <w:color w:val="000000"/>
          <w:sz w:val="22"/>
          <w:szCs w:val="22"/>
        </w:rPr>
        <w:t xml:space="preserve">nie  posiadam - posiadam zobowiązanie wynikające z poręczenia innych umów </w:t>
      </w:r>
      <w:r>
        <w:rPr>
          <w:color w:val="000000"/>
          <w:sz w:val="22"/>
          <w:szCs w:val="22"/>
        </w:rPr>
        <w:t xml:space="preserve">zawartych                                  </w:t>
      </w:r>
      <w:r w:rsidRPr="00B302EB">
        <w:rPr>
          <w:color w:val="000000"/>
          <w:sz w:val="22"/>
          <w:szCs w:val="22"/>
        </w:rPr>
        <w:t>z Powiatowym Urzędem Pracy w kwocie………</w:t>
      </w:r>
      <w:r>
        <w:rPr>
          <w:color w:val="000000"/>
          <w:sz w:val="22"/>
          <w:szCs w:val="22"/>
        </w:rPr>
        <w:t xml:space="preserve">………….…………………………… </w:t>
      </w:r>
      <w:r w:rsidRPr="00B302EB">
        <w:rPr>
          <w:color w:val="000000"/>
          <w:sz w:val="22"/>
          <w:szCs w:val="22"/>
        </w:rPr>
        <w:t>/słownie złotych/   .………………….…………………………….………………………………………………………….</w:t>
      </w:r>
      <w:r>
        <w:rPr>
          <w:color w:val="000000"/>
          <w:sz w:val="22"/>
          <w:szCs w:val="22"/>
        </w:rPr>
        <w:t>.</w:t>
      </w:r>
    </w:p>
    <w:p w:rsidR="002816A7" w:rsidRPr="00B302EB" w:rsidRDefault="002816A7" w:rsidP="002816A7">
      <w:pPr>
        <w:jc w:val="both"/>
        <w:rPr>
          <w:sz w:val="22"/>
          <w:szCs w:val="22"/>
        </w:rPr>
      </w:pPr>
    </w:p>
    <w:p w:rsidR="00790548" w:rsidRPr="00CA2EC4" w:rsidRDefault="00790548" w:rsidP="00790548">
      <w:pPr>
        <w:spacing w:line="360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Wyrażam zgodę na przetwarzanie przez Powiatowy Urząd Pracy w Skierniewicach moich danych osobowych dla celów związanych z  przyznaniem  środków  na  podjęcie działalności  gospodarczej  </w:t>
      </w:r>
      <w:r w:rsidRPr="00B81DA1">
        <w:rPr>
          <w:color w:val="000000" w:themeColor="text1"/>
          <w:sz w:val="22"/>
          <w:szCs w:val="22"/>
        </w:rPr>
        <w:t>(zgodnie z Rozporządzeniem Parlamentu Europejskiego i Rady (UE) 2016/679 z dnia 27 kwietnia 2016r. w sprawie ochrony osób fizycznych w związku z przetwarzaniem danych osobowych i w sprawie swobodnego przepływu takich danych oraz uchylenia dyrektywy 95/46/WE</w:t>
      </w:r>
      <w:r w:rsidR="00B7193A" w:rsidRPr="00B81DA1">
        <w:rPr>
          <w:color w:val="000000" w:themeColor="text1"/>
          <w:sz w:val="22"/>
          <w:szCs w:val="22"/>
        </w:rPr>
        <w:t xml:space="preserve"> </w:t>
      </w:r>
      <w:r w:rsidRPr="00B81DA1">
        <w:rPr>
          <w:color w:val="000000" w:themeColor="text1"/>
          <w:sz w:val="22"/>
          <w:szCs w:val="22"/>
        </w:rPr>
        <w:t>(ogólne rozporządzenie o ochronie danych) (Dz. Urz. UE.L Nr 119 z 04.05.2016 r. str. 1, Dz. Urz. UE L Nr 127 z 23.05.2018 r</w:t>
      </w:r>
      <w:r w:rsidR="00B7193A" w:rsidRPr="00B81DA1">
        <w:rPr>
          <w:color w:val="000000" w:themeColor="text1"/>
          <w:sz w:val="22"/>
          <w:szCs w:val="22"/>
        </w:rPr>
        <w:t xml:space="preserve">.                 </w:t>
      </w:r>
      <w:r w:rsidRPr="00B81DA1">
        <w:rPr>
          <w:color w:val="000000" w:themeColor="text1"/>
          <w:sz w:val="22"/>
          <w:szCs w:val="22"/>
        </w:rPr>
        <w:t xml:space="preserve"> str. 2).</w:t>
      </w:r>
    </w:p>
    <w:p w:rsidR="002816A7" w:rsidRPr="00CA2EC4" w:rsidRDefault="002816A7" w:rsidP="002816A7">
      <w:pPr>
        <w:jc w:val="both"/>
        <w:rPr>
          <w:color w:val="FF0000"/>
          <w:sz w:val="22"/>
          <w:szCs w:val="22"/>
        </w:rPr>
      </w:pPr>
    </w:p>
    <w:p w:rsidR="002816A7" w:rsidRPr="00B302EB" w:rsidRDefault="002816A7" w:rsidP="002816A7">
      <w:pPr>
        <w:jc w:val="both"/>
        <w:rPr>
          <w:b/>
          <w:sz w:val="22"/>
          <w:szCs w:val="22"/>
          <w:vertAlign w:val="superscript"/>
        </w:rPr>
      </w:pPr>
    </w:p>
    <w:p w:rsidR="002816A7" w:rsidRPr="00B64FBA" w:rsidRDefault="002816A7" w:rsidP="002816A7">
      <w:pPr>
        <w:jc w:val="both"/>
        <w:rPr>
          <w:b/>
          <w:sz w:val="26"/>
          <w:szCs w:val="26"/>
          <w:vertAlign w:val="superscript"/>
        </w:rPr>
      </w:pPr>
    </w:p>
    <w:p w:rsidR="002816A7" w:rsidRPr="00B64FBA" w:rsidRDefault="002816A7" w:rsidP="002816A7">
      <w:pPr>
        <w:jc w:val="both"/>
        <w:rPr>
          <w:b/>
          <w:sz w:val="26"/>
          <w:szCs w:val="26"/>
          <w:vertAlign w:val="superscript"/>
        </w:rPr>
      </w:pPr>
      <w:r w:rsidRPr="00B64FBA">
        <w:rPr>
          <w:b/>
          <w:sz w:val="26"/>
          <w:szCs w:val="26"/>
          <w:vertAlign w:val="superscript"/>
        </w:rPr>
        <w:t xml:space="preserve">    .................................................. dnia ..............................</w:t>
      </w:r>
      <w:r w:rsidRPr="00B64FBA">
        <w:rPr>
          <w:b/>
          <w:sz w:val="26"/>
          <w:szCs w:val="26"/>
          <w:vertAlign w:val="superscript"/>
        </w:rPr>
        <w:tab/>
      </w:r>
      <w:r w:rsidRPr="00B64FBA">
        <w:rPr>
          <w:b/>
          <w:sz w:val="26"/>
          <w:szCs w:val="26"/>
          <w:vertAlign w:val="superscript"/>
        </w:rPr>
        <w:tab/>
        <w:t xml:space="preserve">      ....................................................................................</w:t>
      </w:r>
    </w:p>
    <w:p w:rsidR="002816A7" w:rsidRPr="00B64FBA" w:rsidRDefault="002816A7" w:rsidP="002816A7">
      <w:pPr>
        <w:ind w:left="5664"/>
        <w:jc w:val="both"/>
        <w:rPr>
          <w:b/>
          <w:sz w:val="26"/>
          <w:szCs w:val="26"/>
          <w:vertAlign w:val="superscript"/>
        </w:rPr>
      </w:pPr>
      <w:r w:rsidRPr="00B64FBA">
        <w:rPr>
          <w:b/>
          <w:sz w:val="26"/>
          <w:szCs w:val="26"/>
          <w:vertAlign w:val="superscript"/>
        </w:rPr>
        <w:t xml:space="preserve">      /czytelny podpis poręczyciela/</w:t>
      </w:r>
      <w:r w:rsidRPr="00B64FBA">
        <w:rPr>
          <w:b/>
          <w:sz w:val="26"/>
          <w:szCs w:val="26"/>
        </w:rPr>
        <w:tab/>
      </w:r>
    </w:p>
    <w:p w:rsidR="002816A7" w:rsidRPr="002816A7" w:rsidRDefault="002816A7" w:rsidP="002816A7">
      <w:pPr>
        <w:jc w:val="both"/>
        <w:rPr>
          <w:b/>
          <w:sz w:val="26"/>
          <w:szCs w:val="26"/>
          <w:vertAlign w:val="superscript"/>
        </w:rPr>
      </w:pPr>
      <w:r w:rsidRPr="00B64FBA">
        <w:rPr>
          <w:b/>
          <w:sz w:val="26"/>
          <w:szCs w:val="26"/>
          <w:vertAlign w:val="superscript"/>
        </w:rPr>
        <w:tab/>
      </w:r>
    </w:p>
    <w:p w:rsidR="002816A7" w:rsidRPr="00B302EB" w:rsidRDefault="002816A7" w:rsidP="002816A7">
      <w:pPr>
        <w:jc w:val="both"/>
        <w:rPr>
          <w:sz w:val="22"/>
          <w:szCs w:val="22"/>
        </w:rPr>
      </w:pP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sz w:val="22"/>
          <w:szCs w:val="22"/>
        </w:rPr>
        <w:t xml:space="preserve">                                                                          </w:t>
      </w:r>
    </w:p>
    <w:p w:rsidR="002816A7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* niepotrzebne skreślić</w:t>
      </w:r>
    </w:p>
    <w:p w:rsidR="00BE199B" w:rsidRDefault="00BE199B" w:rsidP="002816A7">
      <w:pPr>
        <w:rPr>
          <w:color w:val="FF0000"/>
          <w:sz w:val="22"/>
          <w:szCs w:val="22"/>
        </w:rPr>
      </w:pPr>
    </w:p>
    <w:p w:rsidR="00B7193A" w:rsidRDefault="00B7193A" w:rsidP="002816A7">
      <w:pPr>
        <w:rPr>
          <w:color w:val="FF0000"/>
          <w:sz w:val="22"/>
          <w:szCs w:val="22"/>
        </w:rPr>
      </w:pPr>
    </w:p>
    <w:p w:rsidR="00B7193A" w:rsidRDefault="00B7193A" w:rsidP="002816A7">
      <w:pPr>
        <w:rPr>
          <w:color w:val="FF0000"/>
          <w:sz w:val="22"/>
          <w:szCs w:val="22"/>
        </w:rPr>
      </w:pPr>
    </w:p>
    <w:p w:rsidR="00B7193A" w:rsidRDefault="00B7193A" w:rsidP="002816A7">
      <w:pPr>
        <w:rPr>
          <w:color w:val="FF0000"/>
          <w:sz w:val="22"/>
          <w:szCs w:val="22"/>
        </w:rPr>
      </w:pPr>
    </w:p>
    <w:p w:rsidR="008A3A1A" w:rsidRDefault="008A3A1A" w:rsidP="002816A7">
      <w:pPr>
        <w:rPr>
          <w:color w:val="FF0000"/>
          <w:sz w:val="22"/>
          <w:szCs w:val="22"/>
        </w:rPr>
      </w:pPr>
    </w:p>
    <w:p w:rsidR="008A3A1A" w:rsidRDefault="008A3A1A" w:rsidP="002816A7">
      <w:pPr>
        <w:rPr>
          <w:color w:val="FF0000"/>
          <w:sz w:val="22"/>
          <w:szCs w:val="22"/>
        </w:rPr>
      </w:pPr>
    </w:p>
    <w:p w:rsidR="008A3A1A" w:rsidRDefault="008A3A1A" w:rsidP="002816A7">
      <w:pPr>
        <w:rPr>
          <w:color w:val="FF0000"/>
          <w:sz w:val="22"/>
          <w:szCs w:val="22"/>
        </w:rPr>
      </w:pPr>
    </w:p>
    <w:p w:rsidR="008A3A1A" w:rsidRDefault="008A3A1A" w:rsidP="002816A7">
      <w:pPr>
        <w:rPr>
          <w:color w:val="FF0000"/>
          <w:sz w:val="22"/>
          <w:szCs w:val="22"/>
        </w:rPr>
      </w:pPr>
    </w:p>
    <w:p w:rsidR="008A3A1A" w:rsidRDefault="008A3A1A" w:rsidP="002816A7">
      <w:pPr>
        <w:rPr>
          <w:color w:val="FF0000"/>
          <w:sz w:val="22"/>
          <w:szCs w:val="22"/>
        </w:rPr>
      </w:pPr>
    </w:p>
    <w:p w:rsidR="00B7193A" w:rsidRDefault="00B7193A" w:rsidP="002816A7">
      <w:pPr>
        <w:rPr>
          <w:color w:val="FF0000"/>
          <w:sz w:val="22"/>
          <w:szCs w:val="22"/>
        </w:rPr>
      </w:pPr>
    </w:p>
    <w:p w:rsidR="00B7193A" w:rsidRDefault="00B7193A" w:rsidP="00B7193A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Zgodnie z art. 13 ust. 1 i 2 RODO, Informacja Administratora dotycząca zasad przetwarzania danych osobowych </w:t>
      </w:r>
    </w:p>
    <w:p w:rsidR="00B7193A" w:rsidRDefault="00B7193A" w:rsidP="00B7193A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:rsidR="00B7193A" w:rsidRPr="00253A5F" w:rsidRDefault="00B7193A" w:rsidP="00B7193A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:rsidR="00B7193A" w:rsidRPr="00BE199B" w:rsidRDefault="00B7193A" w:rsidP="002816A7">
      <w:pPr>
        <w:rPr>
          <w:color w:val="FF0000"/>
          <w:sz w:val="22"/>
          <w:szCs w:val="22"/>
        </w:rPr>
      </w:pPr>
    </w:p>
    <w:sectPr w:rsidR="00B7193A" w:rsidRPr="00BE199B" w:rsidSect="001424B1">
      <w:headerReference w:type="default" r:id="rId8"/>
      <w:footerReference w:type="default" r:id="rId9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833" w:rsidRDefault="00E11833">
      <w:r>
        <w:separator/>
      </w:r>
    </w:p>
  </w:endnote>
  <w:endnote w:type="continuationSeparator" w:id="0">
    <w:p w:rsidR="00E11833" w:rsidRDefault="00E11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833" w:rsidRDefault="006271E7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 w:rsidRPr="006271E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E11833" w:rsidRPr="001016AB" w:rsidRDefault="00E11833" w:rsidP="00166732">
                <w:pPr>
                  <w:rPr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</w:p>
  <w:p w:rsidR="00E11833" w:rsidRDefault="00E11833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1833" w:rsidRDefault="00E11833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E11833" w:rsidRPr="0099163C" w:rsidRDefault="00E11833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1833" w:rsidRDefault="00E11833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E11833" w:rsidRDefault="00E11833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E11833" w:rsidRPr="0099163C" w:rsidRDefault="00E11833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833" w:rsidRDefault="00E11833">
      <w:r>
        <w:separator/>
      </w:r>
    </w:p>
  </w:footnote>
  <w:footnote w:type="continuationSeparator" w:id="0">
    <w:p w:rsidR="00E11833" w:rsidRDefault="00E11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833" w:rsidRDefault="00E11833" w:rsidP="002B23CD"/>
  <w:p w:rsidR="00E11833" w:rsidRDefault="00E11833" w:rsidP="0019434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>
      <w:rPr>
        <w:rFonts w:ascii="Tahoma" w:hAnsi="Tahoma" w:cs="Tahoma"/>
        <w:sz w:val="16"/>
        <w:szCs w:val="16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F05727"/>
    <w:multiLevelType w:val="hybridMultilevel"/>
    <w:tmpl w:val="5FE2D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40984"/>
    <w:multiLevelType w:val="hybridMultilevel"/>
    <w:tmpl w:val="BB1C95EC"/>
    <w:lvl w:ilvl="0" w:tplc="128CC92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84CBF"/>
    <w:multiLevelType w:val="hybridMultilevel"/>
    <w:tmpl w:val="57641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B2124"/>
    <w:multiLevelType w:val="hybridMultilevel"/>
    <w:tmpl w:val="40CEA64A"/>
    <w:lvl w:ilvl="0" w:tplc="F9A83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4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1A3F7E"/>
    <w:multiLevelType w:val="hybridMultilevel"/>
    <w:tmpl w:val="7E12F760"/>
    <w:lvl w:ilvl="0" w:tplc="269232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66411B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9">
    <w:nsid w:val="72DE0734"/>
    <w:multiLevelType w:val="hybridMultilevel"/>
    <w:tmpl w:val="57641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3"/>
  </w:num>
  <w:num w:numId="4">
    <w:abstractNumId w:val="2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9"/>
  </w:num>
  <w:num w:numId="14">
    <w:abstractNumId w:val="28"/>
  </w:num>
  <w:num w:numId="15">
    <w:abstractNumId w:val="13"/>
  </w:num>
  <w:num w:numId="16">
    <w:abstractNumId w:val="26"/>
  </w:num>
  <w:num w:numId="17">
    <w:abstractNumId w:val="22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9"/>
  </w:num>
  <w:num w:numId="23">
    <w:abstractNumId w:val="12"/>
  </w:num>
  <w:num w:numId="24">
    <w:abstractNumId w:val="8"/>
  </w:num>
  <w:num w:numId="25">
    <w:abstractNumId w:val="17"/>
  </w:num>
  <w:num w:numId="26">
    <w:abstractNumId w:val="7"/>
    <w:lvlOverride w:ilvl="0">
      <w:startOverride w:val="1"/>
    </w:lvlOverride>
  </w:num>
  <w:num w:numId="27">
    <w:abstractNumId w:val="5"/>
    <w:lvlOverride w:ilvl="0">
      <w:startOverride w:val="1"/>
    </w:lvlOverride>
  </w:num>
  <w:num w:numId="28">
    <w:abstractNumId w:val="3"/>
  </w:num>
  <w:num w:numId="29">
    <w:abstractNumId w:val="4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5"/>
  </w:num>
  <w:num w:numId="32">
    <w:abstractNumId w:val="18"/>
  </w:num>
  <w:num w:numId="33">
    <w:abstractNumId w:val="10"/>
  </w:num>
  <w:num w:numId="34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7407"/>
    <w:rsid w:val="00017899"/>
    <w:rsid w:val="00017D7E"/>
    <w:rsid w:val="00024F54"/>
    <w:rsid w:val="00025D40"/>
    <w:rsid w:val="00032310"/>
    <w:rsid w:val="00033483"/>
    <w:rsid w:val="000355F9"/>
    <w:rsid w:val="00036096"/>
    <w:rsid w:val="00042985"/>
    <w:rsid w:val="000455D9"/>
    <w:rsid w:val="000473EC"/>
    <w:rsid w:val="000500F7"/>
    <w:rsid w:val="00051D42"/>
    <w:rsid w:val="0005227C"/>
    <w:rsid w:val="0005420A"/>
    <w:rsid w:val="00057029"/>
    <w:rsid w:val="00061A54"/>
    <w:rsid w:val="00063689"/>
    <w:rsid w:val="0006610D"/>
    <w:rsid w:val="00070046"/>
    <w:rsid w:val="00072E73"/>
    <w:rsid w:val="0008033D"/>
    <w:rsid w:val="0008153F"/>
    <w:rsid w:val="00081828"/>
    <w:rsid w:val="00082262"/>
    <w:rsid w:val="00083374"/>
    <w:rsid w:val="0008421A"/>
    <w:rsid w:val="00087684"/>
    <w:rsid w:val="00090D44"/>
    <w:rsid w:val="0009292F"/>
    <w:rsid w:val="000929E1"/>
    <w:rsid w:val="00094899"/>
    <w:rsid w:val="0009562A"/>
    <w:rsid w:val="00096D71"/>
    <w:rsid w:val="000B091A"/>
    <w:rsid w:val="000B5CCE"/>
    <w:rsid w:val="000B7119"/>
    <w:rsid w:val="000C0C9B"/>
    <w:rsid w:val="000C27FD"/>
    <w:rsid w:val="000C310E"/>
    <w:rsid w:val="000C3347"/>
    <w:rsid w:val="000C501E"/>
    <w:rsid w:val="000C61AC"/>
    <w:rsid w:val="000D054C"/>
    <w:rsid w:val="000D1A6C"/>
    <w:rsid w:val="000D1E71"/>
    <w:rsid w:val="000D29E5"/>
    <w:rsid w:val="000D2D94"/>
    <w:rsid w:val="000D42D2"/>
    <w:rsid w:val="000D43FC"/>
    <w:rsid w:val="000D5ACA"/>
    <w:rsid w:val="000D76BB"/>
    <w:rsid w:val="000E4704"/>
    <w:rsid w:val="000E7A50"/>
    <w:rsid w:val="000F4CA8"/>
    <w:rsid w:val="000F7EE6"/>
    <w:rsid w:val="001009A5"/>
    <w:rsid w:val="00101181"/>
    <w:rsid w:val="001016AB"/>
    <w:rsid w:val="00102B32"/>
    <w:rsid w:val="00104294"/>
    <w:rsid w:val="00110394"/>
    <w:rsid w:val="00112590"/>
    <w:rsid w:val="001144C5"/>
    <w:rsid w:val="001175D3"/>
    <w:rsid w:val="00120136"/>
    <w:rsid w:val="00123219"/>
    <w:rsid w:val="001247E6"/>
    <w:rsid w:val="00125FDA"/>
    <w:rsid w:val="00127E45"/>
    <w:rsid w:val="00134840"/>
    <w:rsid w:val="00135762"/>
    <w:rsid w:val="00137996"/>
    <w:rsid w:val="00141CA0"/>
    <w:rsid w:val="00142482"/>
    <w:rsid w:val="001424B1"/>
    <w:rsid w:val="0014784C"/>
    <w:rsid w:val="00150AB7"/>
    <w:rsid w:val="001515F3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A94"/>
    <w:rsid w:val="00171E6D"/>
    <w:rsid w:val="00172440"/>
    <w:rsid w:val="00173C16"/>
    <w:rsid w:val="00180459"/>
    <w:rsid w:val="0018408E"/>
    <w:rsid w:val="001861B7"/>
    <w:rsid w:val="00190DB9"/>
    <w:rsid w:val="00193D4F"/>
    <w:rsid w:val="00194346"/>
    <w:rsid w:val="0019487A"/>
    <w:rsid w:val="001954D3"/>
    <w:rsid w:val="001A14F9"/>
    <w:rsid w:val="001A1E13"/>
    <w:rsid w:val="001A39E0"/>
    <w:rsid w:val="001B7DA1"/>
    <w:rsid w:val="001C0459"/>
    <w:rsid w:val="001D325D"/>
    <w:rsid w:val="001D37B0"/>
    <w:rsid w:val="001D4B06"/>
    <w:rsid w:val="001E156D"/>
    <w:rsid w:val="001E1FF6"/>
    <w:rsid w:val="001E32C2"/>
    <w:rsid w:val="001E4B39"/>
    <w:rsid w:val="001E6249"/>
    <w:rsid w:val="001E712F"/>
    <w:rsid w:val="001E7834"/>
    <w:rsid w:val="001F1EF7"/>
    <w:rsid w:val="001F3085"/>
    <w:rsid w:val="001F39E1"/>
    <w:rsid w:val="00212913"/>
    <w:rsid w:val="00213898"/>
    <w:rsid w:val="00213B62"/>
    <w:rsid w:val="00214B9A"/>
    <w:rsid w:val="00214C0F"/>
    <w:rsid w:val="00215A29"/>
    <w:rsid w:val="0021603A"/>
    <w:rsid w:val="0021784C"/>
    <w:rsid w:val="00220075"/>
    <w:rsid w:val="002217EA"/>
    <w:rsid w:val="00222CE4"/>
    <w:rsid w:val="00223ABE"/>
    <w:rsid w:val="002254E9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3A5F"/>
    <w:rsid w:val="00256C7D"/>
    <w:rsid w:val="00257A70"/>
    <w:rsid w:val="00262CDB"/>
    <w:rsid w:val="00267C1B"/>
    <w:rsid w:val="00270BEB"/>
    <w:rsid w:val="002816A7"/>
    <w:rsid w:val="00283779"/>
    <w:rsid w:val="00284795"/>
    <w:rsid w:val="00292CCA"/>
    <w:rsid w:val="00293315"/>
    <w:rsid w:val="00294B12"/>
    <w:rsid w:val="002955D5"/>
    <w:rsid w:val="002966EA"/>
    <w:rsid w:val="002A2F60"/>
    <w:rsid w:val="002A38E3"/>
    <w:rsid w:val="002A5157"/>
    <w:rsid w:val="002A5968"/>
    <w:rsid w:val="002A5AB3"/>
    <w:rsid w:val="002B18DB"/>
    <w:rsid w:val="002B23CD"/>
    <w:rsid w:val="002B29A1"/>
    <w:rsid w:val="002B718C"/>
    <w:rsid w:val="002C1F85"/>
    <w:rsid w:val="002C3851"/>
    <w:rsid w:val="002C5904"/>
    <w:rsid w:val="002C5EE5"/>
    <w:rsid w:val="002C691F"/>
    <w:rsid w:val="002C6A2E"/>
    <w:rsid w:val="002D04E1"/>
    <w:rsid w:val="002D11FD"/>
    <w:rsid w:val="002D139C"/>
    <w:rsid w:val="002D1A65"/>
    <w:rsid w:val="002D4438"/>
    <w:rsid w:val="002D45BC"/>
    <w:rsid w:val="002D5430"/>
    <w:rsid w:val="002D61AE"/>
    <w:rsid w:val="002D61B4"/>
    <w:rsid w:val="002D695D"/>
    <w:rsid w:val="002D714F"/>
    <w:rsid w:val="002E0DA9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1EB6"/>
    <w:rsid w:val="00322BC5"/>
    <w:rsid w:val="003319A1"/>
    <w:rsid w:val="00333290"/>
    <w:rsid w:val="003361A9"/>
    <w:rsid w:val="003400CE"/>
    <w:rsid w:val="00344FCD"/>
    <w:rsid w:val="0034525D"/>
    <w:rsid w:val="00346DB0"/>
    <w:rsid w:val="00347F1D"/>
    <w:rsid w:val="003515A2"/>
    <w:rsid w:val="00354AAB"/>
    <w:rsid w:val="00354C21"/>
    <w:rsid w:val="00360170"/>
    <w:rsid w:val="00361050"/>
    <w:rsid w:val="00361C56"/>
    <w:rsid w:val="00361F13"/>
    <w:rsid w:val="00363902"/>
    <w:rsid w:val="003664F7"/>
    <w:rsid w:val="003731A6"/>
    <w:rsid w:val="00380C2E"/>
    <w:rsid w:val="00384B3E"/>
    <w:rsid w:val="00386849"/>
    <w:rsid w:val="00386B5A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75BD"/>
    <w:rsid w:val="003A16E3"/>
    <w:rsid w:val="003A33EA"/>
    <w:rsid w:val="003A4D86"/>
    <w:rsid w:val="003A5CBB"/>
    <w:rsid w:val="003A6891"/>
    <w:rsid w:val="003A7CB1"/>
    <w:rsid w:val="003B12D0"/>
    <w:rsid w:val="003B2D2F"/>
    <w:rsid w:val="003B3B18"/>
    <w:rsid w:val="003B5841"/>
    <w:rsid w:val="003C1197"/>
    <w:rsid w:val="003C371A"/>
    <w:rsid w:val="003C41DB"/>
    <w:rsid w:val="003C4BE0"/>
    <w:rsid w:val="003D0980"/>
    <w:rsid w:val="003D0AE9"/>
    <w:rsid w:val="003D1642"/>
    <w:rsid w:val="003D1B8C"/>
    <w:rsid w:val="003D3264"/>
    <w:rsid w:val="003D4199"/>
    <w:rsid w:val="003D48BC"/>
    <w:rsid w:val="003D7A61"/>
    <w:rsid w:val="003E5DC6"/>
    <w:rsid w:val="003E613A"/>
    <w:rsid w:val="003E77F1"/>
    <w:rsid w:val="003F208B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28CE"/>
    <w:rsid w:val="00412AE5"/>
    <w:rsid w:val="00413398"/>
    <w:rsid w:val="004139A0"/>
    <w:rsid w:val="00414825"/>
    <w:rsid w:val="00415C3A"/>
    <w:rsid w:val="004177F0"/>
    <w:rsid w:val="00417D44"/>
    <w:rsid w:val="0042113D"/>
    <w:rsid w:val="004212AF"/>
    <w:rsid w:val="0042246C"/>
    <w:rsid w:val="00424D6D"/>
    <w:rsid w:val="00427105"/>
    <w:rsid w:val="0042780D"/>
    <w:rsid w:val="004300EF"/>
    <w:rsid w:val="00431AF7"/>
    <w:rsid w:val="004331F9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609B"/>
    <w:rsid w:val="004575AD"/>
    <w:rsid w:val="0045780C"/>
    <w:rsid w:val="004602F5"/>
    <w:rsid w:val="00463782"/>
    <w:rsid w:val="004649CD"/>
    <w:rsid w:val="00466025"/>
    <w:rsid w:val="00470772"/>
    <w:rsid w:val="004708EA"/>
    <w:rsid w:val="004714D2"/>
    <w:rsid w:val="00475497"/>
    <w:rsid w:val="0047626F"/>
    <w:rsid w:val="0047690D"/>
    <w:rsid w:val="00484B30"/>
    <w:rsid w:val="004902CC"/>
    <w:rsid w:val="004906BA"/>
    <w:rsid w:val="004911DF"/>
    <w:rsid w:val="0049277A"/>
    <w:rsid w:val="004928FE"/>
    <w:rsid w:val="00493B97"/>
    <w:rsid w:val="00494E2B"/>
    <w:rsid w:val="00497B60"/>
    <w:rsid w:val="004A0C04"/>
    <w:rsid w:val="004A1419"/>
    <w:rsid w:val="004A157A"/>
    <w:rsid w:val="004A34CA"/>
    <w:rsid w:val="004A38BB"/>
    <w:rsid w:val="004B056F"/>
    <w:rsid w:val="004B07D9"/>
    <w:rsid w:val="004B1035"/>
    <w:rsid w:val="004B29F9"/>
    <w:rsid w:val="004B3288"/>
    <w:rsid w:val="004B3BF0"/>
    <w:rsid w:val="004B4256"/>
    <w:rsid w:val="004B43EB"/>
    <w:rsid w:val="004B4DA9"/>
    <w:rsid w:val="004B5178"/>
    <w:rsid w:val="004B6363"/>
    <w:rsid w:val="004B7021"/>
    <w:rsid w:val="004B78B2"/>
    <w:rsid w:val="004C054C"/>
    <w:rsid w:val="004C1B02"/>
    <w:rsid w:val="004C5B72"/>
    <w:rsid w:val="004C7B8C"/>
    <w:rsid w:val="004D71FB"/>
    <w:rsid w:val="004E0627"/>
    <w:rsid w:val="004E3562"/>
    <w:rsid w:val="004E6ED1"/>
    <w:rsid w:val="004F5AFC"/>
    <w:rsid w:val="004F775F"/>
    <w:rsid w:val="0050181B"/>
    <w:rsid w:val="005029A5"/>
    <w:rsid w:val="00504AD2"/>
    <w:rsid w:val="00504B5D"/>
    <w:rsid w:val="0050567B"/>
    <w:rsid w:val="005069C9"/>
    <w:rsid w:val="00506B55"/>
    <w:rsid w:val="00507280"/>
    <w:rsid w:val="00511159"/>
    <w:rsid w:val="005166A7"/>
    <w:rsid w:val="005169A0"/>
    <w:rsid w:val="0052079A"/>
    <w:rsid w:val="00521F27"/>
    <w:rsid w:val="0052203F"/>
    <w:rsid w:val="00525A8A"/>
    <w:rsid w:val="00526EC3"/>
    <w:rsid w:val="00531BEA"/>
    <w:rsid w:val="00533367"/>
    <w:rsid w:val="00535367"/>
    <w:rsid w:val="0053713E"/>
    <w:rsid w:val="00543884"/>
    <w:rsid w:val="00546A17"/>
    <w:rsid w:val="00551982"/>
    <w:rsid w:val="00551EFC"/>
    <w:rsid w:val="005525C1"/>
    <w:rsid w:val="00555649"/>
    <w:rsid w:val="005567CE"/>
    <w:rsid w:val="00560A86"/>
    <w:rsid w:val="00563331"/>
    <w:rsid w:val="00567669"/>
    <w:rsid w:val="00571F50"/>
    <w:rsid w:val="005746A7"/>
    <w:rsid w:val="005748BC"/>
    <w:rsid w:val="00581A0F"/>
    <w:rsid w:val="005835AA"/>
    <w:rsid w:val="005866EE"/>
    <w:rsid w:val="00593609"/>
    <w:rsid w:val="00595DAC"/>
    <w:rsid w:val="005969E7"/>
    <w:rsid w:val="00597364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D19DB"/>
    <w:rsid w:val="005D3B6D"/>
    <w:rsid w:val="005D425D"/>
    <w:rsid w:val="005D45BF"/>
    <w:rsid w:val="005D7276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A29"/>
    <w:rsid w:val="00611BFE"/>
    <w:rsid w:val="00621208"/>
    <w:rsid w:val="00623D44"/>
    <w:rsid w:val="00624E74"/>
    <w:rsid w:val="00624FBA"/>
    <w:rsid w:val="0062598F"/>
    <w:rsid w:val="006271E7"/>
    <w:rsid w:val="00627BA2"/>
    <w:rsid w:val="006333A4"/>
    <w:rsid w:val="006346E2"/>
    <w:rsid w:val="00635027"/>
    <w:rsid w:val="00635742"/>
    <w:rsid w:val="006376AA"/>
    <w:rsid w:val="00641D30"/>
    <w:rsid w:val="006422C2"/>
    <w:rsid w:val="006425E8"/>
    <w:rsid w:val="00647D9D"/>
    <w:rsid w:val="00652208"/>
    <w:rsid w:val="00652710"/>
    <w:rsid w:val="006559E0"/>
    <w:rsid w:val="00655F98"/>
    <w:rsid w:val="0065619C"/>
    <w:rsid w:val="00660D7E"/>
    <w:rsid w:val="00665707"/>
    <w:rsid w:val="006664C8"/>
    <w:rsid w:val="006716F1"/>
    <w:rsid w:val="00674430"/>
    <w:rsid w:val="00675453"/>
    <w:rsid w:val="006810C8"/>
    <w:rsid w:val="006829F5"/>
    <w:rsid w:val="00690167"/>
    <w:rsid w:val="0069548B"/>
    <w:rsid w:val="00695C1B"/>
    <w:rsid w:val="00696DEB"/>
    <w:rsid w:val="006A4C64"/>
    <w:rsid w:val="006B1EED"/>
    <w:rsid w:val="006B2CB2"/>
    <w:rsid w:val="006B3F2D"/>
    <w:rsid w:val="006B583A"/>
    <w:rsid w:val="006B7151"/>
    <w:rsid w:val="006C2C9A"/>
    <w:rsid w:val="006C3F33"/>
    <w:rsid w:val="006D0EEE"/>
    <w:rsid w:val="006D10EF"/>
    <w:rsid w:val="006D45EA"/>
    <w:rsid w:val="006D4E27"/>
    <w:rsid w:val="006D7166"/>
    <w:rsid w:val="006D7C63"/>
    <w:rsid w:val="006E0058"/>
    <w:rsid w:val="006E34DA"/>
    <w:rsid w:val="006E557F"/>
    <w:rsid w:val="006F23E5"/>
    <w:rsid w:val="006F2B7C"/>
    <w:rsid w:val="006F4604"/>
    <w:rsid w:val="006F4947"/>
    <w:rsid w:val="006F7710"/>
    <w:rsid w:val="00702238"/>
    <w:rsid w:val="00707566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3617D"/>
    <w:rsid w:val="0074225D"/>
    <w:rsid w:val="00742F74"/>
    <w:rsid w:val="00744ACA"/>
    <w:rsid w:val="00744FC9"/>
    <w:rsid w:val="00745576"/>
    <w:rsid w:val="007476BF"/>
    <w:rsid w:val="007508DD"/>
    <w:rsid w:val="007525B8"/>
    <w:rsid w:val="00760E40"/>
    <w:rsid w:val="00761512"/>
    <w:rsid w:val="00761E09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818A5"/>
    <w:rsid w:val="0078225D"/>
    <w:rsid w:val="00782CA0"/>
    <w:rsid w:val="007838E4"/>
    <w:rsid w:val="00784909"/>
    <w:rsid w:val="00787710"/>
    <w:rsid w:val="007904D1"/>
    <w:rsid w:val="00790548"/>
    <w:rsid w:val="00790F84"/>
    <w:rsid w:val="0079112F"/>
    <w:rsid w:val="00794316"/>
    <w:rsid w:val="00795C30"/>
    <w:rsid w:val="00796BFA"/>
    <w:rsid w:val="007975F3"/>
    <w:rsid w:val="007A097B"/>
    <w:rsid w:val="007A0B38"/>
    <w:rsid w:val="007A4645"/>
    <w:rsid w:val="007A7E29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127A"/>
    <w:rsid w:val="007E362E"/>
    <w:rsid w:val="007E55E8"/>
    <w:rsid w:val="007E6A6C"/>
    <w:rsid w:val="007F0495"/>
    <w:rsid w:val="007F151B"/>
    <w:rsid w:val="007F7A9F"/>
    <w:rsid w:val="00800955"/>
    <w:rsid w:val="008016B1"/>
    <w:rsid w:val="0080229B"/>
    <w:rsid w:val="0080452B"/>
    <w:rsid w:val="00806C59"/>
    <w:rsid w:val="00806C86"/>
    <w:rsid w:val="00807FD7"/>
    <w:rsid w:val="008149BB"/>
    <w:rsid w:val="00817DBE"/>
    <w:rsid w:val="00817E98"/>
    <w:rsid w:val="00822511"/>
    <w:rsid w:val="008233A7"/>
    <w:rsid w:val="00823CBB"/>
    <w:rsid w:val="00825CF5"/>
    <w:rsid w:val="00825E1C"/>
    <w:rsid w:val="0083162D"/>
    <w:rsid w:val="00833DB2"/>
    <w:rsid w:val="0083512A"/>
    <w:rsid w:val="008353F1"/>
    <w:rsid w:val="0083565E"/>
    <w:rsid w:val="00835CDE"/>
    <w:rsid w:val="00837941"/>
    <w:rsid w:val="00840877"/>
    <w:rsid w:val="00840879"/>
    <w:rsid w:val="008421B7"/>
    <w:rsid w:val="00847334"/>
    <w:rsid w:val="00847C6E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87265"/>
    <w:rsid w:val="008900E5"/>
    <w:rsid w:val="00893214"/>
    <w:rsid w:val="008932C1"/>
    <w:rsid w:val="008964C0"/>
    <w:rsid w:val="00897389"/>
    <w:rsid w:val="00897F74"/>
    <w:rsid w:val="008A0315"/>
    <w:rsid w:val="008A033D"/>
    <w:rsid w:val="008A19E4"/>
    <w:rsid w:val="008A1B6E"/>
    <w:rsid w:val="008A3A1A"/>
    <w:rsid w:val="008A5607"/>
    <w:rsid w:val="008A73E9"/>
    <w:rsid w:val="008A7DAC"/>
    <w:rsid w:val="008B059D"/>
    <w:rsid w:val="008B19A3"/>
    <w:rsid w:val="008B495F"/>
    <w:rsid w:val="008B53D4"/>
    <w:rsid w:val="008B5460"/>
    <w:rsid w:val="008C0AEC"/>
    <w:rsid w:val="008C1010"/>
    <w:rsid w:val="008C1918"/>
    <w:rsid w:val="008C26F0"/>
    <w:rsid w:val="008C5DEB"/>
    <w:rsid w:val="008D3B52"/>
    <w:rsid w:val="008D6D6F"/>
    <w:rsid w:val="008E05B6"/>
    <w:rsid w:val="008E4312"/>
    <w:rsid w:val="008E51A7"/>
    <w:rsid w:val="008E5BDB"/>
    <w:rsid w:val="008E7970"/>
    <w:rsid w:val="008F0D7D"/>
    <w:rsid w:val="008F1820"/>
    <w:rsid w:val="008F3A3E"/>
    <w:rsid w:val="008F7212"/>
    <w:rsid w:val="0090128A"/>
    <w:rsid w:val="00902FA7"/>
    <w:rsid w:val="00910452"/>
    <w:rsid w:val="0091133F"/>
    <w:rsid w:val="0091422B"/>
    <w:rsid w:val="00914D49"/>
    <w:rsid w:val="00915958"/>
    <w:rsid w:val="00915C71"/>
    <w:rsid w:val="009168CA"/>
    <w:rsid w:val="00917D25"/>
    <w:rsid w:val="00922E85"/>
    <w:rsid w:val="0092719F"/>
    <w:rsid w:val="00927571"/>
    <w:rsid w:val="0093408D"/>
    <w:rsid w:val="00934887"/>
    <w:rsid w:val="00934BD1"/>
    <w:rsid w:val="00936CBA"/>
    <w:rsid w:val="00941A33"/>
    <w:rsid w:val="00945088"/>
    <w:rsid w:val="00945F22"/>
    <w:rsid w:val="009465C1"/>
    <w:rsid w:val="00950D85"/>
    <w:rsid w:val="0095445C"/>
    <w:rsid w:val="0095639A"/>
    <w:rsid w:val="009577F3"/>
    <w:rsid w:val="00960474"/>
    <w:rsid w:val="00961743"/>
    <w:rsid w:val="00962F38"/>
    <w:rsid w:val="00963E94"/>
    <w:rsid w:val="00970083"/>
    <w:rsid w:val="00971AAD"/>
    <w:rsid w:val="00974AA2"/>
    <w:rsid w:val="0097672F"/>
    <w:rsid w:val="0097696B"/>
    <w:rsid w:val="0097715A"/>
    <w:rsid w:val="00981C8B"/>
    <w:rsid w:val="00984670"/>
    <w:rsid w:val="00985FBA"/>
    <w:rsid w:val="0099163C"/>
    <w:rsid w:val="009957C2"/>
    <w:rsid w:val="00996622"/>
    <w:rsid w:val="0099717A"/>
    <w:rsid w:val="009A1418"/>
    <w:rsid w:val="009A15A0"/>
    <w:rsid w:val="009A2D26"/>
    <w:rsid w:val="009A5691"/>
    <w:rsid w:val="009B28F2"/>
    <w:rsid w:val="009B7E56"/>
    <w:rsid w:val="009C2B57"/>
    <w:rsid w:val="009C595A"/>
    <w:rsid w:val="009D12A8"/>
    <w:rsid w:val="009D21CA"/>
    <w:rsid w:val="009D3EE3"/>
    <w:rsid w:val="009D61A9"/>
    <w:rsid w:val="009E0662"/>
    <w:rsid w:val="009E08F2"/>
    <w:rsid w:val="009E2557"/>
    <w:rsid w:val="009E6257"/>
    <w:rsid w:val="009E6CD1"/>
    <w:rsid w:val="009E6F42"/>
    <w:rsid w:val="009F05AE"/>
    <w:rsid w:val="009F0EF3"/>
    <w:rsid w:val="009F2ED8"/>
    <w:rsid w:val="009F3367"/>
    <w:rsid w:val="009F42D5"/>
    <w:rsid w:val="009F4C2B"/>
    <w:rsid w:val="009F543F"/>
    <w:rsid w:val="009F5A9C"/>
    <w:rsid w:val="00A00C08"/>
    <w:rsid w:val="00A03E81"/>
    <w:rsid w:val="00A05696"/>
    <w:rsid w:val="00A05877"/>
    <w:rsid w:val="00A131C9"/>
    <w:rsid w:val="00A141AA"/>
    <w:rsid w:val="00A15BF9"/>
    <w:rsid w:val="00A166CF"/>
    <w:rsid w:val="00A17BB9"/>
    <w:rsid w:val="00A20ADD"/>
    <w:rsid w:val="00A2127D"/>
    <w:rsid w:val="00A2412D"/>
    <w:rsid w:val="00A256CD"/>
    <w:rsid w:val="00A2795F"/>
    <w:rsid w:val="00A31C30"/>
    <w:rsid w:val="00A32A73"/>
    <w:rsid w:val="00A33179"/>
    <w:rsid w:val="00A34343"/>
    <w:rsid w:val="00A35CC0"/>
    <w:rsid w:val="00A44A18"/>
    <w:rsid w:val="00A45A85"/>
    <w:rsid w:val="00A4775A"/>
    <w:rsid w:val="00A519A5"/>
    <w:rsid w:val="00A5359C"/>
    <w:rsid w:val="00A55FC2"/>
    <w:rsid w:val="00A60796"/>
    <w:rsid w:val="00A62FAF"/>
    <w:rsid w:val="00A671F5"/>
    <w:rsid w:val="00A809B2"/>
    <w:rsid w:val="00A81CB4"/>
    <w:rsid w:val="00A84113"/>
    <w:rsid w:val="00A90436"/>
    <w:rsid w:val="00A90AD2"/>
    <w:rsid w:val="00A92721"/>
    <w:rsid w:val="00A946CF"/>
    <w:rsid w:val="00A94FBF"/>
    <w:rsid w:val="00AA3789"/>
    <w:rsid w:val="00AA3E62"/>
    <w:rsid w:val="00AA48AF"/>
    <w:rsid w:val="00AA574D"/>
    <w:rsid w:val="00AB0856"/>
    <w:rsid w:val="00AB18D5"/>
    <w:rsid w:val="00AB19A1"/>
    <w:rsid w:val="00AB3697"/>
    <w:rsid w:val="00AB4405"/>
    <w:rsid w:val="00AB472C"/>
    <w:rsid w:val="00AB6748"/>
    <w:rsid w:val="00AC3385"/>
    <w:rsid w:val="00AD2603"/>
    <w:rsid w:val="00AD2CBF"/>
    <w:rsid w:val="00AD3064"/>
    <w:rsid w:val="00AD493B"/>
    <w:rsid w:val="00AD670B"/>
    <w:rsid w:val="00AE456D"/>
    <w:rsid w:val="00AE4956"/>
    <w:rsid w:val="00AE4E4B"/>
    <w:rsid w:val="00AE7CE2"/>
    <w:rsid w:val="00AF04A7"/>
    <w:rsid w:val="00AF50FD"/>
    <w:rsid w:val="00AF5D8D"/>
    <w:rsid w:val="00AF68DB"/>
    <w:rsid w:val="00AF6922"/>
    <w:rsid w:val="00B01D8D"/>
    <w:rsid w:val="00B03630"/>
    <w:rsid w:val="00B05BAB"/>
    <w:rsid w:val="00B06003"/>
    <w:rsid w:val="00B06D07"/>
    <w:rsid w:val="00B07F04"/>
    <w:rsid w:val="00B11F11"/>
    <w:rsid w:val="00B13BA8"/>
    <w:rsid w:val="00B14373"/>
    <w:rsid w:val="00B1505B"/>
    <w:rsid w:val="00B21360"/>
    <w:rsid w:val="00B22C91"/>
    <w:rsid w:val="00B244A5"/>
    <w:rsid w:val="00B27386"/>
    <w:rsid w:val="00B3163C"/>
    <w:rsid w:val="00B32055"/>
    <w:rsid w:val="00B327D9"/>
    <w:rsid w:val="00B350FD"/>
    <w:rsid w:val="00B41819"/>
    <w:rsid w:val="00B467F3"/>
    <w:rsid w:val="00B52755"/>
    <w:rsid w:val="00B54080"/>
    <w:rsid w:val="00B54A9D"/>
    <w:rsid w:val="00B55452"/>
    <w:rsid w:val="00B5654B"/>
    <w:rsid w:val="00B56878"/>
    <w:rsid w:val="00B60DE4"/>
    <w:rsid w:val="00B6248E"/>
    <w:rsid w:val="00B7193A"/>
    <w:rsid w:val="00B747A9"/>
    <w:rsid w:val="00B76BDB"/>
    <w:rsid w:val="00B81DA1"/>
    <w:rsid w:val="00B92679"/>
    <w:rsid w:val="00B967E6"/>
    <w:rsid w:val="00B96DED"/>
    <w:rsid w:val="00BA22BC"/>
    <w:rsid w:val="00BA7AD8"/>
    <w:rsid w:val="00BB05FA"/>
    <w:rsid w:val="00BB1EE5"/>
    <w:rsid w:val="00BB49E7"/>
    <w:rsid w:val="00BB5FF9"/>
    <w:rsid w:val="00BB7E32"/>
    <w:rsid w:val="00BC03D8"/>
    <w:rsid w:val="00BC0716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199B"/>
    <w:rsid w:val="00BE206D"/>
    <w:rsid w:val="00BE2109"/>
    <w:rsid w:val="00BE53E0"/>
    <w:rsid w:val="00BE594E"/>
    <w:rsid w:val="00BE6D97"/>
    <w:rsid w:val="00BF09D2"/>
    <w:rsid w:val="00BF32B7"/>
    <w:rsid w:val="00BF3AC0"/>
    <w:rsid w:val="00BF5078"/>
    <w:rsid w:val="00BF6701"/>
    <w:rsid w:val="00BF6A15"/>
    <w:rsid w:val="00C01115"/>
    <w:rsid w:val="00C02CB4"/>
    <w:rsid w:val="00C05A8F"/>
    <w:rsid w:val="00C05F30"/>
    <w:rsid w:val="00C14AA1"/>
    <w:rsid w:val="00C20B94"/>
    <w:rsid w:val="00C21824"/>
    <w:rsid w:val="00C21E78"/>
    <w:rsid w:val="00C23268"/>
    <w:rsid w:val="00C24130"/>
    <w:rsid w:val="00C34089"/>
    <w:rsid w:val="00C41357"/>
    <w:rsid w:val="00C413AA"/>
    <w:rsid w:val="00C42399"/>
    <w:rsid w:val="00C426DE"/>
    <w:rsid w:val="00C43C0D"/>
    <w:rsid w:val="00C44016"/>
    <w:rsid w:val="00C44B30"/>
    <w:rsid w:val="00C45148"/>
    <w:rsid w:val="00C538FC"/>
    <w:rsid w:val="00C548BA"/>
    <w:rsid w:val="00C60522"/>
    <w:rsid w:val="00C61A15"/>
    <w:rsid w:val="00C62B80"/>
    <w:rsid w:val="00C62DF2"/>
    <w:rsid w:val="00C65BF1"/>
    <w:rsid w:val="00C76E4F"/>
    <w:rsid w:val="00C81035"/>
    <w:rsid w:val="00C81CC9"/>
    <w:rsid w:val="00C85002"/>
    <w:rsid w:val="00C8516B"/>
    <w:rsid w:val="00C858B1"/>
    <w:rsid w:val="00C85C73"/>
    <w:rsid w:val="00C93A99"/>
    <w:rsid w:val="00C94C0E"/>
    <w:rsid w:val="00C966F8"/>
    <w:rsid w:val="00C9695E"/>
    <w:rsid w:val="00C97AEE"/>
    <w:rsid w:val="00CA071F"/>
    <w:rsid w:val="00CA115C"/>
    <w:rsid w:val="00CA2430"/>
    <w:rsid w:val="00CA2EC4"/>
    <w:rsid w:val="00CA5252"/>
    <w:rsid w:val="00CA5DE2"/>
    <w:rsid w:val="00CA5EF2"/>
    <w:rsid w:val="00CA745E"/>
    <w:rsid w:val="00CB148E"/>
    <w:rsid w:val="00CB37AA"/>
    <w:rsid w:val="00CB4F09"/>
    <w:rsid w:val="00CB63CA"/>
    <w:rsid w:val="00CB6DA4"/>
    <w:rsid w:val="00CB7B3C"/>
    <w:rsid w:val="00CC21A9"/>
    <w:rsid w:val="00CC3194"/>
    <w:rsid w:val="00CC323F"/>
    <w:rsid w:val="00CC58C5"/>
    <w:rsid w:val="00CC5ACE"/>
    <w:rsid w:val="00CD29C2"/>
    <w:rsid w:val="00CD382A"/>
    <w:rsid w:val="00CD4DE3"/>
    <w:rsid w:val="00CD6030"/>
    <w:rsid w:val="00CE218D"/>
    <w:rsid w:val="00CE22F4"/>
    <w:rsid w:val="00CE3742"/>
    <w:rsid w:val="00CE3893"/>
    <w:rsid w:val="00CF5E6D"/>
    <w:rsid w:val="00CF6BBE"/>
    <w:rsid w:val="00D01D46"/>
    <w:rsid w:val="00D03145"/>
    <w:rsid w:val="00D050D5"/>
    <w:rsid w:val="00D10D27"/>
    <w:rsid w:val="00D10D5D"/>
    <w:rsid w:val="00D12242"/>
    <w:rsid w:val="00D13E85"/>
    <w:rsid w:val="00D13F1B"/>
    <w:rsid w:val="00D17539"/>
    <w:rsid w:val="00D204C3"/>
    <w:rsid w:val="00D234CB"/>
    <w:rsid w:val="00D24331"/>
    <w:rsid w:val="00D27DA2"/>
    <w:rsid w:val="00D308ED"/>
    <w:rsid w:val="00D32AAB"/>
    <w:rsid w:val="00D33BC0"/>
    <w:rsid w:val="00D354B2"/>
    <w:rsid w:val="00D3649F"/>
    <w:rsid w:val="00D37F5A"/>
    <w:rsid w:val="00D40ADA"/>
    <w:rsid w:val="00D40E12"/>
    <w:rsid w:val="00D414B2"/>
    <w:rsid w:val="00D423B2"/>
    <w:rsid w:val="00D42F47"/>
    <w:rsid w:val="00D4567C"/>
    <w:rsid w:val="00D46778"/>
    <w:rsid w:val="00D46FD2"/>
    <w:rsid w:val="00D5060E"/>
    <w:rsid w:val="00D51058"/>
    <w:rsid w:val="00D52825"/>
    <w:rsid w:val="00D5411F"/>
    <w:rsid w:val="00D576F0"/>
    <w:rsid w:val="00D6283D"/>
    <w:rsid w:val="00D6732E"/>
    <w:rsid w:val="00D67C8E"/>
    <w:rsid w:val="00D67E4C"/>
    <w:rsid w:val="00D73D45"/>
    <w:rsid w:val="00D82EE2"/>
    <w:rsid w:val="00D8474C"/>
    <w:rsid w:val="00D8486E"/>
    <w:rsid w:val="00D84FC6"/>
    <w:rsid w:val="00D85AEF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3401"/>
    <w:rsid w:val="00DB677E"/>
    <w:rsid w:val="00DB6B53"/>
    <w:rsid w:val="00DC0BA7"/>
    <w:rsid w:val="00DC6B32"/>
    <w:rsid w:val="00DC79A4"/>
    <w:rsid w:val="00DC7D6B"/>
    <w:rsid w:val="00DD0657"/>
    <w:rsid w:val="00DD218C"/>
    <w:rsid w:val="00DD7523"/>
    <w:rsid w:val="00DD7D79"/>
    <w:rsid w:val="00DE0F9E"/>
    <w:rsid w:val="00DE3977"/>
    <w:rsid w:val="00DE41BF"/>
    <w:rsid w:val="00DE7DA8"/>
    <w:rsid w:val="00DF29AF"/>
    <w:rsid w:val="00DF3ABD"/>
    <w:rsid w:val="00DF6932"/>
    <w:rsid w:val="00DF7652"/>
    <w:rsid w:val="00E021E8"/>
    <w:rsid w:val="00E07CE8"/>
    <w:rsid w:val="00E11833"/>
    <w:rsid w:val="00E125BC"/>
    <w:rsid w:val="00E16C7D"/>
    <w:rsid w:val="00E16CEC"/>
    <w:rsid w:val="00E1799F"/>
    <w:rsid w:val="00E206CC"/>
    <w:rsid w:val="00E24B68"/>
    <w:rsid w:val="00E25A8D"/>
    <w:rsid w:val="00E31EDB"/>
    <w:rsid w:val="00E44348"/>
    <w:rsid w:val="00E46FFD"/>
    <w:rsid w:val="00E5032F"/>
    <w:rsid w:val="00E51CD7"/>
    <w:rsid w:val="00E55072"/>
    <w:rsid w:val="00E559FE"/>
    <w:rsid w:val="00E5673B"/>
    <w:rsid w:val="00E573EE"/>
    <w:rsid w:val="00E61291"/>
    <w:rsid w:val="00E6245C"/>
    <w:rsid w:val="00E62E9C"/>
    <w:rsid w:val="00E65CAA"/>
    <w:rsid w:val="00E66402"/>
    <w:rsid w:val="00E706A4"/>
    <w:rsid w:val="00E70B8B"/>
    <w:rsid w:val="00E70E27"/>
    <w:rsid w:val="00E71F91"/>
    <w:rsid w:val="00E8052F"/>
    <w:rsid w:val="00E80CEA"/>
    <w:rsid w:val="00E82CC5"/>
    <w:rsid w:val="00E831C5"/>
    <w:rsid w:val="00E86DB9"/>
    <w:rsid w:val="00E90613"/>
    <w:rsid w:val="00E923B4"/>
    <w:rsid w:val="00E92970"/>
    <w:rsid w:val="00E92D89"/>
    <w:rsid w:val="00E95134"/>
    <w:rsid w:val="00EA02D9"/>
    <w:rsid w:val="00EA03B9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1EC8"/>
    <w:rsid w:val="00EC3375"/>
    <w:rsid w:val="00EC394C"/>
    <w:rsid w:val="00EC599F"/>
    <w:rsid w:val="00EC7BDE"/>
    <w:rsid w:val="00ED23BC"/>
    <w:rsid w:val="00ED3428"/>
    <w:rsid w:val="00EE11B6"/>
    <w:rsid w:val="00EE3B28"/>
    <w:rsid w:val="00EE49C4"/>
    <w:rsid w:val="00EE4F6F"/>
    <w:rsid w:val="00EE78A2"/>
    <w:rsid w:val="00EF3DEA"/>
    <w:rsid w:val="00EF692E"/>
    <w:rsid w:val="00F0298C"/>
    <w:rsid w:val="00F06149"/>
    <w:rsid w:val="00F06651"/>
    <w:rsid w:val="00F16529"/>
    <w:rsid w:val="00F16624"/>
    <w:rsid w:val="00F17DC1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46C93"/>
    <w:rsid w:val="00F5016D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20D"/>
    <w:rsid w:val="00F7434C"/>
    <w:rsid w:val="00F75454"/>
    <w:rsid w:val="00F755BD"/>
    <w:rsid w:val="00F845B9"/>
    <w:rsid w:val="00F9061A"/>
    <w:rsid w:val="00F9111E"/>
    <w:rsid w:val="00F92402"/>
    <w:rsid w:val="00F92D69"/>
    <w:rsid w:val="00F9307D"/>
    <w:rsid w:val="00F93A1F"/>
    <w:rsid w:val="00F9462B"/>
    <w:rsid w:val="00F94FE5"/>
    <w:rsid w:val="00F97D44"/>
    <w:rsid w:val="00F97E0C"/>
    <w:rsid w:val="00FA133D"/>
    <w:rsid w:val="00FA334D"/>
    <w:rsid w:val="00FA54B1"/>
    <w:rsid w:val="00FB1A98"/>
    <w:rsid w:val="00FB1CE5"/>
    <w:rsid w:val="00FB4944"/>
    <w:rsid w:val="00FB4E02"/>
    <w:rsid w:val="00FB67A7"/>
    <w:rsid w:val="00FC59A1"/>
    <w:rsid w:val="00FC5F40"/>
    <w:rsid w:val="00FC6C34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1997"/>
    <w:rsid w:val="00FE5BA5"/>
    <w:rsid w:val="00FE729B"/>
    <w:rsid w:val="00FE7E2F"/>
    <w:rsid w:val="00FF0526"/>
    <w:rsid w:val="00FF1CAB"/>
    <w:rsid w:val="00FF2C5D"/>
    <w:rsid w:val="00FF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F7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4Znak">
    <w:name w:val="Nagłówek 4 Znak"/>
    <w:basedOn w:val="Domylnaczcionkaakapitu"/>
    <w:link w:val="Nagwek4"/>
    <w:semiHidden/>
    <w:rsid w:val="00DF7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reszwrotnynakopercie">
    <w:name w:val="envelope return"/>
    <w:basedOn w:val="Normalny"/>
    <w:unhideWhenUsed/>
    <w:rsid w:val="00DF7652"/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151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B3161-D6AE-4E4A-815A-5E33E13F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16</Pages>
  <Words>1910</Words>
  <Characters>37929</Characters>
  <Application>Microsoft Office Word</Application>
  <DocSecurity>0</DocSecurity>
  <Lines>316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39760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rosann</cp:lastModifiedBy>
  <cp:revision>127</cp:revision>
  <cp:lastPrinted>2020-03-06T10:34:00Z</cp:lastPrinted>
  <dcterms:created xsi:type="dcterms:W3CDTF">2016-03-11T14:35:00Z</dcterms:created>
  <dcterms:modified xsi:type="dcterms:W3CDTF">2021-09-21T10:42:00Z</dcterms:modified>
</cp:coreProperties>
</file>