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50" w:rsidRDefault="00716250" w:rsidP="00716250">
      <w:pPr>
        <w:jc w:val="center"/>
      </w:pPr>
    </w:p>
    <w:p w:rsidR="00716250" w:rsidRDefault="00716250" w:rsidP="00716250">
      <w:r>
        <w:t xml:space="preserve">…………………………    </w:t>
      </w:r>
    </w:p>
    <w:p w:rsidR="00716250" w:rsidRDefault="00716250" w:rsidP="00716250">
      <w:r>
        <w:t xml:space="preserve">                                                 </w:t>
      </w:r>
      <w:r>
        <w:tab/>
      </w:r>
      <w:r>
        <w:tab/>
        <w:t xml:space="preserve">                      Skierniewice </w:t>
      </w:r>
      <w:proofErr w:type="spellStart"/>
      <w:r>
        <w:t>dn</w:t>
      </w:r>
      <w:proofErr w:type="spellEnd"/>
      <w:r>
        <w:t>…………………………</w:t>
      </w:r>
    </w:p>
    <w:p w:rsidR="00716250" w:rsidRDefault="00716250" w:rsidP="00716250">
      <w:r>
        <w:t>…………………………</w:t>
      </w:r>
    </w:p>
    <w:p w:rsidR="00716250" w:rsidRDefault="00716250" w:rsidP="00716250"/>
    <w:p w:rsidR="00716250" w:rsidRDefault="00716250" w:rsidP="00716250">
      <w:pPr>
        <w:spacing w:line="240" w:lineRule="exact"/>
      </w:pPr>
      <w:r>
        <w:t>…………………………</w:t>
      </w:r>
    </w:p>
    <w:p w:rsidR="00716250" w:rsidRDefault="00716250" w:rsidP="00716250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nazwa i adres podmiotu</w:t>
      </w:r>
    </w:p>
    <w:p w:rsidR="00716250" w:rsidRDefault="00716250" w:rsidP="00716250">
      <w:pPr>
        <w:jc w:val="right"/>
      </w:pPr>
    </w:p>
    <w:p w:rsidR="00716250" w:rsidRDefault="00716250" w:rsidP="00716250">
      <w:pPr>
        <w:jc w:val="right"/>
      </w:pPr>
    </w:p>
    <w:p w:rsidR="00716250" w:rsidRDefault="00716250" w:rsidP="00716250">
      <w:pPr>
        <w:jc w:val="right"/>
      </w:pPr>
    </w:p>
    <w:p w:rsidR="00716250" w:rsidRDefault="00716250" w:rsidP="00716250">
      <w:pPr>
        <w:jc w:val="right"/>
      </w:pPr>
    </w:p>
    <w:p w:rsidR="00716250" w:rsidRPr="007D6B47" w:rsidRDefault="00716250" w:rsidP="00716250">
      <w:pPr>
        <w:jc w:val="right"/>
        <w:rPr>
          <w:b/>
        </w:rPr>
      </w:pPr>
    </w:p>
    <w:p w:rsidR="00716250" w:rsidRPr="007D6B47" w:rsidRDefault="00716250" w:rsidP="00716250">
      <w:pPr>
        <w:jc w:val="center"/>
        <w:rPr>
          <w:b/>
        </w:rPr>
      </w:pPr>
      <w:r w:rsidRPr="007D6B47">
        <w:rPr>
          <w:b/>
        </w:rPr>
        <w:t>OŚWIADCZENIE O NIEKARALNOŚCI</w:t>
      </w:r>
      <w:r w:rsidRPr="007D6B47">
        <w:rPr>
          <w:rStyle w:val="Odwoanieprzypisudolnego"/>
          <w:b/>
        </w:rPr>
        <w:footnoteReference w:id="1"/>
      </w:r>
    </w:p>
    <w:p w:rsidR="00716250" w:rsidRPr="00EE4B99" w:rsidRDefault="00716250" w:rsidP="00716250">
      <w:pPr>
        <w:spacing w:line="360" w:lineRule="auto"/>
        <w:jc w:val="center"/>
        <w:rPr>
          <w:sz w:val="32"/>
        </w:rPr>
      </w:pPr>
    </w:p>
    <w:p w:rsidR="00716250" w:rsidRPr="00EE4B99" w:rsidRDefault="00716250" w:rsidP="00716250">
      <w:pPr>
        <w:pStyle w:val="Tekstprzypisudolnego"/>
        <w:spacing w:line="360" w:lineRule="auto"/>
        <w:jc w:val="both"/>
        <w:rPr>
          <w:sz w:val="24"/>
        </w:rPr>
      </w:pPr>
      <w:r w:rsidRPr="00EE4B99">
        <w:rPr>
          <w:sz w:val="24"/>
        </w:rPr>
        <w:t xml:space="preserve">W związku z ubieganiem się o refundację kosztów wyposażenia stanowiska pracy dla skierowanego bezrobotnego ze środków Europejskiego Funduszu Społecznego w ramach Programu Operacyjnego </w:t>
      </w:r>
      <w:r>
        <w:rPr>
          <w:sz w:val="24"/>
        </w:rPr>
        <w:t>Wiedza Edukacja Rozwój</w:t>
      </w:r>
      <w:r w:rsidRPr="00EE4B99">
        <w:rPr>
          <w:sz w:val="24"/>
        </w:rPr>
        <w:t xml:space="preserve"> 2014-2020 w ramach projektu „Aktywizacja osób </w:t>
      </w:r>
      <w:r>
        <w:rPr>
          <w:sz w:val="24"/>
        </w:rPr>
        <w:t>młodych</w:t>
      </w:r>
      <w:r w:rsidRPr="00EE4B99">
        <w:rPr>
          <w:sz w:val="24"/>
        </w:rPr>
        <w:t xml:space="preserve"> pozostających bez pracy w powiecie skierniewickim</w:t>
      </w:r>
      <w:r>
        <w:rPr>
          <w:sz w:val="24"/>
        </w:rPr>
        <w:t xml:space="preserve"> </w:t>
      </w:r>
      <w:r w:rsidRPr="00EE4B99">
        <w:rPr>
          <w:sz w:val="24"/>
        </w:rPr>
        <w:t>i mieście Skierniewice (I</w:t>
      </w:r>
      <w:r w:rsidR="00F503E3">
        <w:rPr>
          <w:sz w:val="24"/>
        </w:rPr>
        <w:t>V</w:t>
      </w:r>
      <w:r w:rsidRPr="00EE4B99">
        <w:rPr>
          <w:sz w:val="24"/>
        </w:rPr>
        <w:t xml:space="preserve">)” </w:t>
      </w:r>
      <w:r>
        <w:rPr>
          <w:sz w:val="24"/>
        </w:rPr>
        <w:t>oświadczam, iż nie została orzeczona wobec mnie prawomocnym wyrokiem kara zakazu dostępu do środków, o których mowa</w:t>
      </w:r>
      <w:r w:rsidRPr="00EE4B99">
        <w:rPr>
          <w:sz w:val="24"/>
        </w:rPr>
        <w:t xml:space="preserve"> art. 5 ust. 3 pkt</w:t>
      </w:r>
      <w:r>
        <w:rPr>
          <w:sz w:val="24"/>
        </w:rPr>
        <w:t>.</w:t>
      </w:r>
      <w:r w:rsidRPr="00EE4B99">
        <w:rPr>
          <w:sz w:val="24"/>
        </w:rPr>
        <w:t xml:space="preserve"> 1) i 4) ustawy z dnia 27 sierpnia 2009 </w:t>
      </w:r>
      <w:r>
        <w:rPr>
          <w:sz w:val="24"/>
        </w:rPr>
        <w:t xml:space="preserve"> o finansach publicznych. </w:t>
      </w:r>
    </w:p>
    <w:p w:rsidR="00716250" w:rsidRDefault="00716250" w:rsidP="00716250">
      <w:pPr>
        <w:jc w:val="both"/>
      </w:pPr>
    </w:p>
    <w:p w:rsidR="00716250" w:rsidRDefault="00716250" w:rsidP="00716250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</w:p>
    <w:p w:rsidR="00716250" w:rsidRDefault="00716250" w:rsidP="00716250">
      <w:pPr>
        <w:autoSpaceDE w:val="0"/>
        <w:autoSpaceDN w:val="0"/>
        <w:adjustRightInd w:val="0"/>
        <w:spacing w:line="360" w:lineRule="auto"/>
      </w:pPr>
    </w:p>
    <w:p w:rsidR="00716250" w:rsidRDefault="00716250" w:rsidP="00716250">
      <w:pPr>
        <w:autoSpaceDE w:val="0"/>
        <w:autoSpaceDN w:val="0"/>
        <w:adjustRightInd w:val="0"/>
        <w:spacing w:line="360" w:lineRule="auto"/>
      </w:pPr>
    </w:p>
    <w:p w:rsidR="00716250" w:rsidRDefault="00716250" w:rsidP="0071625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16250" w:rsidRDefault="00716250" w:rsidP="00716250">
      <w:pPr>
        <w:jc w:val="center"/>
        <w:rPr>
          <w:b/>
        </w:rPr>
      </w:pPr>
      <w:r>
        <w:t xml:space="preserve">                                                                                             </w:t>
      </w:r>
      <w:r>
        <w:rPr>
          <w:b/>
        </w:rPr>
        <w:t xml:space="preserve">     …………………………….</w:t>
      </w:r>
    </w:p>
    <w:p w:rsidR="00716250" w:rsidRPr="00705662" w:rsidRDefault="00716250" w:rsidP="0071625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pieczątka i podpis Podmiotu</w:t>
      </w:r>
    </w:p>
    <w:p w:rsidR="002D714F" w:rsidRPr="009764E1" w:rsidRDefault="002D714F" w:rsidP="009764E1">
      <w:pPr>
        <w:rPr>
          <w:szCs w:val="20"/>
        </w:rPr>
      </w:pPr>
    </w:p>
    <w:sectPr w:rsidR="002D714F" w:rsidRPr="009764E1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A23" w:rsidRDefault="00DB0A23">
      <w:r>
        <w:separator/>
      </w:r>
    </w:p>
  </w:endnote>
  <w:endnote w:type="continuationSeparator" w:id="0">
    <w:p w:rsidR="00DB0A23" w:rsidRDefault="00DB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D5" w:rsidRDefault="006F0E30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146" type="#_x0000_t32" style="position:absolute;left:0;text-align:left;margin-left:-57.4pt;margin-top:3.8pt;width:567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wcQeZG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"/>
      </w:pict>
    </w:r>
    <w:r w:rsidRPr="006F0E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left:0;text-align:left;margin-left:166.1pt;margin-top:1.35pt;width:312.75pt;height:54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9XggIAAA8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" stroked="f">
          <v:textbox>
            <w:txbxContent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214BD5" w:rsidRPr="00DE3977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214BD5" w:rsidRPr="00897F74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2248F6">
                  <w:rPr>
                    <w:b/>
                    <w:sz w:val="16"/>
                    <w:szCs w:val="16"/>
                    <w:lang w:val="en-US"/>
                  </w:rPr>
                  <w:t>www.skierniewice.praca,gov.pl</w:t>
                </w:r>
              </w:p>
              <w:p w:rsidR="00214BD5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214BD5" w:rsidRDefault="00214BD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BD5" w:rsidRDefault="00214BD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14BD5" w:rsidRPr="0099163C" w:rsidRDefault="00214BD5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BD5" w:rsidRDefault="00214BD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14BD5" w:rsidRDefault="00214BD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14BD5" w:rsidRPr="0099163C" w:rsidRDefault="00214BD5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A23" w:rsidRDefault="00DB0A23">
      <w:r>
        <w:separator/>
      </w:r>
    </w:p>
  </w:footnote>
  <w:footnote w:type="continuationSeparator" w:id="0">
    <w:p w:rsidR="00DB0A23" w:rsidRDefault="00DB0A23">
      <w:r>
        <w:continuationSeparator/>
      </w:r>
    </w:p>
  </w:footnote>
  <w:footnote w:id="1">
    <w:p w:rsidR="00716250" w:rsidRDefault="00716250" w:rsidP="00716250">
      <w:pPr>
        <w:pStyle w:val="Tekstprzypisudolnego"/>
      </w:pPr>
      <w:r>
        <w:rPr>
          <w:rStyle w:val="Odwoanieprzypisudolnego"/>
        </w:rPr>
        <w:footnoteRef/>
      </w:r>
      <w:r>
        <w:t xml:space="preserve"> Dotyczy ukarania karą zakazu dostępu ośrodków, o których mowa w art. 5 ust. 3 </w:t>
      </w:r>
      <w:proofErr w:type="spellStart"/>
      <w:r>
        <w:t>pkt</w:t>
      </w:r>
      <w:proofErr w:type="spellEnd"/>
      <w:r>
        <w:t xml:space="preserve"> 1) i 4) ustawy z dnia 27 sierpnia 2009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D5" w:rsidRDefault="00214BD5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BD5" w:rsidRPr="00EC0389" w:rsidRDefault="00214BD5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skierniewickim i mieście Skierniewice (I</w:t>
    </w:r>
    <w:r>
      <w:rPr>
        <w:b/>
        <w:color w:val="000000" w:themeColor="text1"/>
        <w:sz w:val="18"/>
        <w:szCs w:val="18"/>
      </w:rPr>
      <w:t>V</w:t>
    </w:r>
    <w:r w:rsidRPr="00EC0389">
      <w:rPr>
        <w:b/>
        <w:color w:val="000000" w:themeColor="text1"/>
        <w:sz w:val="18"/>
        <w:szCs w:val="18"/>
      </w:rPr>
      <w:t>)”</w:t>
    </w:r>
  </w:p>
  <w:p w:rsidR="00214BD5" w:rsidRDefault="006F0E30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6F0E30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1" type="#_x0000_t32" style="position:absolute;left:0;text-align:left;margin-left:-67.85pt;margin-top:29.85pt;width:591.7pt;height:1.2pt;flip:y;z-index:251663360" o:connectortype="straight"/>
      </w:pict>
    </w:r>
    <w:r w:rsidR="00214BD5" w:rsidRPr="00EC0389">
      <w:rPr>
        <w:b/>
        <w:sz w:val="18"/>
        <w:szCs w:val="18"/>
      </w:rPr>
      <w:t xml:space="preserve">Projekt </w:t>
    </w:r>
    <w:r w:rsidR="00214BD5">
      <w:rPr>
        <w:b/>
        <w:sz w:val="18"/>
        <w:szCs w:val="18"/>
      </w:rPr>
      <w:t>współfinansowany z Europejskiego Funduszu Społecznego</w:t>
    </w:r>
    <w:r w:rsidR="00214BD5" w:rsidRPr="00EC0389">
      <w:rPr>
        <w:b/>
        <w:sz w:val="18"/>
        <w:szCs w:val="18"/>
      </w:rPr>
      <w:t xml:space="preserve"> w ramach </w:t>
    </w:r>
    <w:r w:rsidR="00214BD5">
      <w:rPr>
        <w:b/>
        <w:sz w:val="18"/>
        <w:szCs w:val="18"/>
      </w:rPr>
      <w:t>Programu Operacyjnego Wiedza Edukacja Rozwój 2014-2020</w:t>
    </w:r>
    <w:r w:rsidR="00214BD5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20E24854"/>
    <w:multiLevelType w:val="hybridMultilevel"/>
    <w:tmpl w:val="71B47A6C"/>
    <w:lvl w:ilvl="0" w:tplc="EACAEFD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5347E"/>
    <w:multiLevelType w:val="hybridMultilevel"/>
    <w:tmpl w:val="D85A6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A4A6B"/>
    <w:multiLevelType w:val="hybridMultilevel"/>
    <w:tmpl w:val="17A6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C552B"/>
    <w:multiLevelType w:val="hybridMultilevel"/>
    <w:tmpl w:val="D160D110"/>
    <w:lvl w:ilvl="0" w:tplc="345621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3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12"/>
  </w:num>
  <w:num w:numId="14">
    <w:abstractNumId w:val="35"/>
  </w:num>
  <w:num w:numId="15">
    <w:abstractNumId w:val="16"/>
  </w:num>
  <w:num w:numId="16">
    <w:abstractNumId w:val="31"/>
  </w:num>
  <w:num w:numId="17">
    <w:abstractNumId w:val="28"/>
  </w:num>
  <w:num w:numId="18">
    <w:abstractNumId w:val="25"/>
  </w:num>
  <w:num w:numId="19">
    <w:abstractNumId w:val="26"/>
  </w:num>
  <w:num w:numId="20">
    <w:abstractNumId w:val="20"/>
  </w:num>
  <w:num w:numId="21">
    <w:abstractNumId w:val="21"/>
  </w:num>
  <w:num w:numId="22">
    <w:abstractNumId w:val="8"/>
  </w:num>
  <w:num w:numId="23">
    <w:abstractNumId w:val="27"/>
  </w:num>
  <w:num w:numId="24">
    <w:abstractNumId w:val="30"/>
  </w:num>
  <w:num w:numId="25">
    <w:abstractNumId w:val="11"/>
  </w:num>
  <w:num w:numId="26">
    <w:abstractNumId w:val="37"/>
  </w:num>
  <w:num w:numId="27">
    <w:abstractNumId w:val="18"/>
  </w:num>
  <w:num w:numId="28">
    <w:abstractNumId w:val="22"/>
  </w:num>
  <w:num w:numId="29">
    <w:abstractNumId w:val="32"/>
    <w:lvlOverride w:ilvl="0">
      <w:startOverride w:val="1"/>
    </w:lvlOverride>
  </w:num>
  <w:num w:numId="30">
    <w:abstractNumId w:val="19"/>
  </w:num>
  <w:num w:numId="31">
    <w:abstractNumId w:val="24"/>
  </w:num>
  <w:num w:numId="32">
    <w:abstractNumId w:val="34"/>
  </w:num>
  <w:num w:numId="33">
    <w:abstractNumId w:val="10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3"/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4578"/>
    <o:shapelayout v:ext="edit">
      <o:idmap v:ext="edit" data="6"/>
      <o:rules v:ext="edit">
        <o:r id="V:Rule3" type="connector" idref="#AutoShape 6"/>
        <o:r id="V:Rule4" type="connector" idref="#_x0000_s61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6C"/>
    <w:rsid w:val="0000221B"/>
    <w:rsid w:val="000025A3"/>
    <w:rsid w:val="000050F0"/>
    <w:rsid w:val="00006BEC"/>
    <w:rsid w:val="00006D3F"/>
    <w:rsid w:val="00006E4F"/>
    <w:rsid w:val="0001017B"/>
    <w:rsid w:val="000128EA"/>
    <w:rsid w:val="00014105"/>
    <w:rsid w:val="000153FE"/>
    <w:rsid w:val="000156B3"/>
    <w:rsid w:val="000163DD"/>
    <w:rsid w:val="00016761"/>
    <w:rsid w:val="00017899"/>
    <w:rsid w:val="000202FB"/>
    <w:rsid w:val="000225C6"/>
    <w:rsid w:val="0002388A"/>
    <w:rsid w:val="00024F54"/>
    <w:rsid w:val="0002575D"/>
    <w:rsid w:val="00025AFC"/>
    <w:rsid w:val="00025D40"/>
    <w:rsid w:val="00031D20"/>
    <w:rsid w:val="00032310"/>
    <w:rsid w:val="000329BC"/>
    <w:rsid w:val="00033483"/>
    <w:rsid w:val="000337AA"/>
    <w:rsid w:val="00034DDC"/>
    <w:rsid w:val="000355F9"/>
    <w:rsid w:val="00036096"/>
    <w:rsid w:val="00040D87"/>
    <w:rsid w:val="000414EB"/>
    <w:rsid w:val="0004464D"/>
    <w:rsid w:val="000455D9"/>
    <w:rsid w:val="000473EC"/>
    <w:rsid w:val="00047E33"/>
    <w:rsid w:val="000500F7"/>
    <w:rsid w:val="00051D42"/>
    <w:rsid w:val="0005227C"/>
    <w:rsid w:val="0005420A"/>
    <w:rsid w:val="00057029"/>
    <w:rsid w:val="00062F7E"/>
    <w:rsid w:val="00063137"/>
    <w:rsid w:val="0006610D"/>
    <w:rsid w:val="00070046"/>
    <w:rsid w:val="00072E73"/>
    <w:rsid w:val="00080275"/>
    <w:rsid w:val="0008033D"/>
    <w:rsid w:val="00081828"/>
    <w:rsid w:val="00083374"/>
    <w:rsid w:val="0008421A"/>
    <w:rsid w:val="00087684"/>
    <w:rsid w:val="00090D44"/>
    <w:rsid w:val="0009235A"/>
    <w:rsid w:val="0009292F"/>
    <w:rsid w:val="000929E1"/>
    <w:rsid w:val="00093121"/>
    <w:rsid w:val="00094899"/>
    <w:rsid w:val="0009562A"/>
    <w:rsid w:val="00096D71"/>
    <w:rsid w:val="000A28D9"/>
    <w:rsid w:val="000B045D"/>
    <w:rsid w:val="000B091A"/>
    <w:rsid w:val="000B10B4"/>
    <w:rsid w:val="000B1865"/>
    <w:rsid w:val="000B263D"/>
    <w:rsid w:val="000B5CCE"/>
    <w:rsid w:val="000B6199"/>
    <w:rsid w:val="000B6FFB"/>
    <w:rsid w:val="000C054C"/>
    <w:rsid w:val="000C0C9B"/>
    <w:rsid w:val="000C27FD"/>
    <w:rsid w:val="000C310E"/>
    <w:rsid w:val="000C3347"/>
    <w:rsid w:val="000C501E"/>
    <w:rsid w:val="000C5BB7"/>
    <w:rsid w:val="000C61AC"/>
    <w:rsid w:val="000D054C"/>
    <w:rsid w:val="000D089F"/>
    <w:rsid w:val="000D0AC0"/>
    <w:rsid w:val="000D1CCA"/>
    <w:rsid w:val="000D1E71"/>
    <w:rsid w:val="000D23A3"/>
    <w:rsid w:val="000D42D2"/>
    <w:rsid w:val="000D43FC"/>
    <w:rsid w:val="000D4D5F"/>
    <w:rsid w:val="000D5ACA"/>
    <w:rsid w:val="000D76BB"/>
    <w:rsid w:val="000E3B53"/>
    <w:rsid w:val="000E4704"/>
    <w:rsid w:val="000E6834"/>
    <w:rsid w:val="000E6BBB"/>
    <w:rsid w:val="000E6C65"/>
    <w:rsid w:val="000E710D"/>
    <w:rsid w:val="000E7A50"/>
    <w:rsid w:val="000F4CA8"/>
    <w:rsid w:val="000F7EE6"/>
    <w:rsid w:val="0010016A"/>
    <w:rsid w:val="001009A5"/>
    <w:rsid w:val="00100CFD"/>
    <w:rsid w:val="00101181"/>
    <w:rsid w:val="001030A9"/>
    <w:rsid w:val="001037D4"/>
    <w:rsid w:val="00104294"/>
    <w:rsid w:val="00106DB8"/>
    <w:rsid w:val="00110394"/>
    <w:rsid w:val="00110E87"/>
    <w:rsid w:val="001144C5"/>
    <w:rsid w:val="001172BC"/>
    <w:rsid w:val="001175D3"/>
    <w:rsid w:val="00120136"/>
    <w:rsid w:val="00121059"/>
    <w:rsid w:val="00121309"/>
    <w:rsid w:val="00121F02"/>
    <w:rsid w:val="00123219"/>
    <w:rsid w:val="001247E6"/>
    <w:rsid w:val="00125FBA"/>
    <w:rsid w:val="00125FDA"/>
    <w:rsid w:val="001274C3"/>
    <w:rsid w:val="001302DF"/>
    <w:rsid w:val="001333E1"/>
    <w:rsid w:val="00134840"/>
    <w:rsid w:val="00135762"/>
    <w:rsid w:val="00137996"/>
    <w:rsid w:val="00141CA0"/>
    <w:rsid w:val="00142482"/>
    <w:rsid w:val="001424B1"/>
    <w:rsid w:val="00150198"/>
    <w:rsid w:val="0015226F"/>
    <w:rsid w:val="001530F6"/>
    <w:rsid w:val="00153343"/>
    <w:rsid w:val="00154CB6"/>
    <w:rsid w:val="00156CBC"/>
    <w:rsid w:val="00157CF9"/>
    <w:rsid w:val="001604F2"/>
    <w:rsid w:val="0016287B"/>
    <w:rsid w:val="00166732"/>
    <w:rsid w:val="00166AA8"/>
    <w:rsid w:val="00167F88"/>
    <w:rsid w:val="00170B13"/>
    <w:rsid w:val="00171565"/>
    <w:rsid w:val="00171E6D"/>
    <w:rsid w:val="00172440"/>
    <w:rsid w:val="00180459"/>
    <w:rsid w:val="001825D2"/>
    <w:rsid w:val="001828F2"/>
    <w:rsid w:val="001837F6"/>
    <w:rsid w:val="00183E46"/>
    <w:rsid w:val="0018408E"/>
    <w:rsid w:val="001861B7"/>
    <w:rsid w:val="00190DB9"/>
    <w:rsid w:val="001915A3"/>
    <w:rsid w:val="00193D4F"/>
    <w:rsid w:val="00193EF0"/>
    <w:rsid w:val="001954D3"/>
    <w:rsid w:val="00197C72"/>
    <w:rsid w:val="001A0243"/>
    <w:rsid w:val="001A0899"/>
    <w:rsid w:val="001A14F9"/>
    <w:rsid w:val="001A1E13"/>
    <w:rsid w:val="001A25F1"/>
    <w:rsid w:val="001A39E0"/>
    <w:rsid w:val="001A3CDC"/>
    <w:rsid w:val="001A52D4"/>
    <w:rsid w:val="001A7E33"/>
    <w:rsid w:val="001B3046"/>
    <w:rsid w:val="001B7DA1"/>
    <w:rsid w:val="001C0459"/>
    <w:rsid w:val="001C5BA9"/>
    <w:rsid w:val="001D20C8"/>
    <w:rsid w:val="001D325D"/>
    <w:rsid w:val="001D37B0"/>
    <w:rsid w:val="001D47AF"/>
    <w:rsid w:val="001E32C2"/>
    <w:rsid w:val="001E35DC"/>
    <w:rsid w:val="001E45C9"/>
    <w:rsid w:val="001E4B39"/>
    <w:rsid w:val="001E6249"/>
    <w:rsid w:val="001F1648"/>
    <w:rsid w:val="001F1F79"/>
    <w:rsid w:val="001F2702"/>
    <w:rsid w:val="001F3085"/>
    <w:rsid w:val="001F39E1"/>
    <w:rsid w:val="001F52AC"/>
    <w:rsid w:val="0020167B"/>
    <w:rsid w:val="002056DD"/>
    <w:rsid w:val="00205CE0"/>
    <w:rsid w:val="0020720A"/>
    <w:rsid w:val="002113AB"/>
    <w:rsid w:val="0021368B"/>
    <w:rsid w:val="00213898"/>
    <w:rsid w:val="00213B62"/>
    <w:rsid w:val="00214B9A"/>
    <w:rsid w:val="00214BD5"/>
    <w:rsid w:val="00215A29"/>
    <w:rsid w:val="0021603A"/>
    <w:rsid w:val="0021784C"/>
    <w:rsid w:val="00220075"/>
    <w:rsid w:val="002217EA"/>
    <w:rsid w:val="00223ABE"/>
    <w:rsid w:val="002248F6"/>
    <w:rsid w:val="002254E9"/>
    <w:rsid w:val="00226DBE"/>
    <w:rsid w:val="00231B93"/>
    <w:rsid w:val="002327A0"/>
    <w:rsid w:val="00232929"/>
    <w:rsid w:val="00232BB8"/>
    <w:rsid w:val="00232CA9"/>
    <w:rsid w:val="00232E77"/>
    <w:rsid w:val="002345D6"/>
    <w:rsid w:val="0023461B"/>
    <w:rsid w:val="00234960"/>
    <w:rsid w:val="00236065"/>
    <w:rsid w:val="00236A5B"/>
    <w:rsid w:val="002400B6"/>
    <w:rsid w:val="00241E08"/>
    <w:rsid w:val="00243612"/>
    <w:rsid w:val="0024407F"/>
    <w:rsid w:val="00247506"/>
    <w:rsid w:val="00250BC8"/>
    <w:rsid w:val="00251247"/>
    <w:rsid w:val="00256C7D"/>
    <w:rsid w:val="00257419"/>
    <w:rsid w:val="00257A70"/>
    <w:rsid w:val="0026149A"/>
    <w:rsid w:val="00262CDB"/>
    <w:rsid w:val="002657FB"/>
    <w:rsid w:val="00267C1B"/>
    <w:rsid w:val="00270BEB"/>
    <w:rsid w:val="0027257D"/>
    <w:rsid w:val="00282D36"/>
    <w:rsid w:val="00283779"/>
    <w:rsid w:val="00284795"/>
    <w:rsid w:val="002920D4"/>
    <w:rsid w:val="00292CCA"/>
    <w:rsid w:val="00293315"/>
    <w:rsid w:val="002939E7"/>
    <w:rsid w:val="002955D5"/>
    <w:rsid w:val="00295BB8"/>
    <w:rsid w:val="002966EA"/>
    <w:rsid w:val="002A2932"/>
    <w:rsid w:val="002A2F60"/>
    <w:rsid w:val="002A38E3"/>
    <w:rsid w:val="002A44F2"/>
    <w:rsid w:val="002A4688"/>
    <w:rsid w:val="002A5968"/>
    <w:rsid w:val="002A5AB3"/>
    <w:rsid w:val="002B18DB"/>
    <w:rsid w:val="002B23CD"/>
    <w:rsid w:val="002B503C"/>
    <w:rsid w:val="002B718C"/>
    <w:rsid w:val="002B71E0"/>
    <w:rsid w:val="002C1D3E"/>
    <w:rsid w:val="002C1F85"/>
    <w:rsid w:val="002C2111"/>
    <w:rsid w:val="002C2893"/>
    <w:rsid w:val="002C3851"/>
    <w:rsid w:val="002C492A"/>
    <w:rsid w:val="002C5904"/>
    <w:rsid w:val="002C5EE5"/>
    <w:rsid w:val="002C691F"/>
    <w:rsid w:val="002C6A2E"/>
    <w:rsid w:val="002D11FD"/>
    <w:rsid w:val="002D4438"/>
    <w:rsid w:val="002D4558"/>
    <w:rsid w:val="002D45BC"/>
    <w:rsid w:val="002D61AE"/>
    <w:rsid w:val="002D61B4"/>
    <w:rsid w:val="002D695D"/>
    <w:rsid w:val="002D6C98"/>
    <w:rsid w:val="002D714F"/>
    <w:rsid w:val="002E1460"/>
    <w:rsid w:val="002E1855"/>
    <w:rsid w:val="002E3C90"/>
    <w:rsid w:val="002E4D77"/>
    <w:rsid w:val="002E63C0"/>
    <w:rsid w:val="002F06E8"/>
    <w:rsid w:val="002F3291"/>
    <w:rsid w:val="002F3844"/>
    <w:rsid w:val="002F59A7"/>
    <w:rsid w:val="002F5E28"/>
    <w:rsid w:val="002F79D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60AE"/>
    <w:rsid w:val="00326D56"/>
    <w:rsid w:val="00330D13"/>
    <w:rsid w:val="003319A1"/>
    <w:rsid w:val="00333290"/>
    <w:rsid w:val="00340002"/>
    <w:rsid w:val="00344466"/>
    <w:rsid w:val="00344FCD"/>
    <w:rsid w:val="0034525D"/>
    <w:rsid w:val="00346458"/>
    <w:rsid w:val="00347F1D"/>
    <w:rsid w:val="00352B17"/>
    <w:rsid w:val="00354AAB"/>
    <w:rsid w:val="00354C21"/>
    <w:rsid w:val="0035642F"/>
    <w:rsid w:val="00360170"/>
    <w:rsid w:val="00360A5F"/>
    <w:rsid w:val="00361050"/>
    <w:rsid w:val="00361A2E"/>
    <w:rsid w:val="00361C56"/>
    <w:rsid w:val="00361F13"/>
    <w:rsid w:val="003658E0"/>
    <w:rsid w:val="003664F7"/>
    <w:rsid w:val="00367D06"/>
    <w:rsid w:val="003702C2"/>
    <w:rsid w:val="003731A6"/>
    <w:rsid w:val="00373597"/>
    <w:rsid w:val="0037540C"/>
    <w:rsid w:val="003806EA"/>
    <w:rsid w:val="00380C2E"/>
    <w:rsid w:val="00383D17"/>
    <w:rsid w:val="00383D78"/>
    <w:rsid w:val="00384B3E"/>
    <w:rsid w:val="00386849"/>
    <w:rsid w:val="0038730B"/>
    <w:rsid w:val="00387B5B"/>
    <w:rsid w:val="00387EB0"/>
    <w:rsid w:val="00390976"/>
    <w:rsid w:val="00391BB0"/>
    <w:rsid w:val="00392CEA"/>
    <w:rsid w:val="003936C4"/>
    <w:rsid w:val="00394627"/>
    <w:rsid w:val="00394A4D"/>
    <w:rsid w:val="00394C56"/>
    <w:rsid w:val="003951D1"/>
    <w:rsid w:val="0039556C"/>
    <w:rsid w:val="00395A1A"/>
    <w:rsid w:val="003966B8"/>
    <w:rsid w:val="0039674F"/>
    <w:rsid w:val="00397014"/>
    <w:rsid w:val="003975BD"/>
    <w:rsid w:val="003A16E3"/>
    <w:rsid w:val="003A26D3"/>
    <w:rsid w:val="003A2BB8"/>
    <w:rsid w:val="003A33EA"/>
    <w:rsid w:val="003A352D"/>
    <w:rsid w:val="003A5ABA"/>
    <w:rsid w:val="003A7099"/>
    <w:rsid w:val="003A7724"/>
    <w:rsid w:val="003B12D0"/>
    <w:rsid w:val="003B2D2F"/>
    <w:rsid w:val="003B3B18"/>
    <w:rsid w:val="003B3B7C"/>
    <w:rsid w:val="003B5841"/>
    <w:rsid w:val="003B5A12"/>
    <w:rsid w:val="003C0994"/>
    <w:rsid w:val="003C0E96"/>
    <w:rsid w:val="003C1197"/>
    <w:rsid w:val="003C2852"/>
    <w:rsid w:val="003C2C0E"/>
    <w:rsid w:val="003C2CD6"/>
    <w:rsid w:val="003C371A"/>
    <w:rsid w:val="003C41DB"/>
    <w:rsid w:val="003C4BE0"/>
    <w:rsid w:val="003C5898"/>
    <w:rsid w:val="003D0AE9"/>
    <w:rsid w:val="003D1642"/>
    <w:rsid w:val="003D1C6F"/>
    <w:rsid w:val="003D3264"/>
    <w:rsid w:val="003D4199"/>
    <w:rsid w:val="003D48BC"/>
    <w:rsid w:val="003D5D99"/>
    <w:rsid w:val="003D6A01"/>
    <w:rsid w:val="003D6C91"/>
    <w:rsid w:val="003D7A78"/>
    <w:rsid w:val="003E57E0"/>
    <w:rsid w:val="003E5DC6"/>
    <w:rsid w:val="003E613A"/>
    <w:rsid w:val="003E77F1"/>
    <w:rsid w:val="003F2BF7"/>
    <w:rsid w:val="003F5169"/>
    <w:rsid w:val="003F67FD"/>
    <w:rsid w:val="0040040E"/>
    <w:rsid w:val="00400F3A"/>
    <w:rsid w:val="00401301"/>
    <w:rsid w:val="004016B0"/>
    <w:rsid w:val="00403008"/>
    <w:rsid w:val="0040479E"/>
    <w:rsid w:val="00406E85"/>
    <w:rsid w:val="0040721E"/>
    <w:rsid w:val="00407ADE"/>
    <w:rsid w:val="00407FFC"/>
    <w:rsid w:val="004128CE"/>
    <w:rsid w:val="00412AE5"/>
    <w:rsid w:val="00413398"/>
    <w:rsid w:val="004139A0"/>
    <w:rsid w:val="00413E98"/>
    <w:rsid w:val="00414825"/>
    <w:rsid w:val="004177F0"/>
    <w:rsid w:val="00417D44"/>
    <w:rsid w:val="0042113D"/>
    <w:rsid w:val="0042246C"/>
    <w:rsid w:val="00422C8F"/>
    <w:rsid w:val="004231A6"/>
    <w:rsid w:val="0042338F"/>
    <w:rsid w:val="00424D6D"/>
    <w:rsid w:val="004258E0"/>
    <w:rsid w:val="00427105"/>
    <w:rsid w:val="0042780D"/>
    <w:rsid w:val="004300EF"/>
    <w:rsid w:val="00431AF7"/>
    <w:rsid w:val="004332C6"/>
    <w:rsid w:val="00435341"/>
    <w:rsid w:val="00435E25"/>
    <w:rsid w:val="004375FE"/>
    <w:rsid w:val="0044077D"/>
    <w:rsid w:val="00443E5D"/>
    <w:rsid w:val="00444432"/>
    <w:rsid w:val="00444A83"/>
    <w:rsid w:val="0044631A"/>
    <w:rsid w:val="00446D35"/>
    <w:rsid w:val="0045087D"/>
    <w:rsid w:val="00451182"/>
    <w:rsid w:val="00451580"/>
    <w:rsid w:val="00451F15"/>
    <w:rsid w:val="00452C88"/>
    <w:rsid w:val="0045304C"/>
    <w:rsid w:val="00453EE5"/>
    <w:rsid w:val="004547AB"/>
    <w:rsid w:val="0045673B"/>
    <w:rsid w:val="0045780C"/>
    <w:rsid w:val="004602F5"/>
    <w:rsid w:val="00463782"/>
    <w:rsid w:val="00466025"/>
    <w:rsid w:val="00470772"/>
    <w:rsid w:val="004714D2"/>
    <w:rsid w:val="00475259"/>
    <w:rsid w:val="00475497"/>
    <w:rsid w:val="0047626F"/>
    <w:rsid w:val="0047690D"/>
    <w:rsid w:val="004808D9"/>
    <w:rsid w:val="00485AEC"/>
    <w:rsid w:val="004902CC"/>
    <w:rsid w:val="00490F11"/>
    <w:rsid w:val="004911DF"/>
    <w:rsid w:val="004928FE"/>
    <w:rsid w:val="00493B97"/>
    <w:rsid w:val="00494394"/>
    <w:rsid w:val="00494E2B"/>
    <w:rsid w:val="004952E1"/>
    <w:rsid w:val="0049677B"/>
    <w:rsid w:val="0049734A"/>
    <w:rsid w:val="00497B60"/>
    <w:rsid w:val="004A0C04"/>
    <w:rsid w:val="004A1419"/>
    <w:rsid w:val="004A157A"/>
    <w:rsid w:val="004A17B0"/>
    <w:rsid w:val="004A34CA"/>
    <w:rsid w:val="004A4716"/>
    <w:rsid w:val="004A6224"/>
    <w:rsid w:val="004B056F"/>
    <w:rsid w:val="004B07D9"/>
    <w:rsid w:val="004B1092"/>
    <w:rsid w:val="004B2474"/>
    <w:rsid w:val="004B29F9"/>
    <w:rsid w:val="004B3288"/>
    <w:rsid w:val="004B43EB"/>
    <w:rsid w:val="004B5178"/>
    <w:rsid w:val="004B5CCD"/>
    <w:rsid w:val="004B6363"/>
    <w:rsid w:val="004B7021"/>
    <w:rsid w:val="004C023A"/>
    <w:rsid w:val="004C054C"/>
    <w:rsid w:val="004C1B02"/>
    <w:rsid w:val="004C5B72"/>
    <w:rsid w:val="004C7B8C"/>
    <w:rsid w:val="004D371A"/>
    <w:rsid w:val="004D71FB"/>
    <w:rsid w:val="004E0627"/>
    <w:rsid w:val="004E0A29"/>
    <w:rsid w:val="004E3562"/>
    <w:rsid w:val="004E6ED1"/>
    <w:rsid w:val="004F2B03"/>
    <w:rsid w:val="004F3691"/>
    <w:rsid w:val="004F4431"/>
    <w:rsid w:val="004F5516"/>
    <w:rsid w:val="004F5AFC"/>
    <w:rsid w:val="004F775F"/>
    <w:rsid w:val="004F7786"/>
    <w:rsid w:val="0050181B"/>
    <w:rsid w:val="005029A5"/>
    <w:rsid w:val="00504AD2"/>
    <w:rsid w:val="00504B5D"/>
    <w:rsid w:val="005058E6"/>
    <w:rsid w:val="0050659B"/>
    <w:rsid w:val="005069C9"/>
    <w:rsid w:val="00506B55"/>
    <w:rsid w:val="00507280"/>
    <w:rsid w:val="00507679"/>
    <w:rsid w:val="00510BAD"/>
    <w:rsid w:val="00511159"/>
    <w:rsid w:val="005169A0"/>
    <w:rsid w:val="0052079A"/>
    <w:rsid w:val="00521F27"/>
    <w:rsid w:val="00525A8A"/>
    <w:rsid w:val="00525C56"/>
    <w:rsid w:val="00526EC3"/>
    <w:rsid w:val="00530AAC"/>
    <w:rsid w:val="005319D9"/>
    <w:rsid w:val="00531BEA"/>
    <w:rsid w:val="00533367"/>
    <w:rsid w:val="0053429C"/>
    <w:rsid w:val="00535367"/>
    <w:rsid w:val="00536735"/>
    <w:rsid w:val="0053713E"/>
    <w:rsid w:val="00541A70"/>
    <w:rsid w:val="005434DD"/>
    <w:rsid w:val="00543884"/>
    <w:rsid w:val="00546A17"/>
    <w:rsid w:val="00551982"/>
    <w:rsid w:val="00551EFC"/>
    <w:rsid w:val="005522B2"/>
    <w:rsid w:val="005525C1"/>
    <w:rsid w:val="0055289F"/>
    <w:rsid w:val="00553C7C"/>
    <w:rsid w:val="00555649"/>
    <w:rsid w:val="00555B3D"/>
    <w:rsid w:val="005567CE"/>
    <w:rsid w:val="00557CD3"/>
    <w:rsid w:val="00560A86"/>
    <w:rsid w:val="005615E8"/>
    <w:rsid w:val="00563331"/>
    <w:rsid w:val="00567104"/>
    <w:rsid w:val="00567669"/>
    <w:rsid w:val="00571F50"/>
    <w:rsid w:val="005721FF"/>
    <w:rsid w:val="005746A7"/>
    <w:rsid w:val="005748BC"/>
    <w:rsid w:val="0057605E"/>
    <w:rsid w:val="00580AD7"/>
    <w:rsid w:val="00581DC3"/>
    <w:rsid w:val="005835AA"/>
    <w:rsid w:val="00583687"/>
    <w:rsid w:val="0058447D"/>
    <w:rsid w:val="00584703"/>
    <w:rsid w:val="005866EE"/>
    <w:rsid w:val="00586B63"/>
    <w:rsid w:val="00593609"/>
    <w:rsid w:val="00594BF7"/>
    <w:rsid w:val="00595DAC"/>
    <w:rsid w:val="005A0479"/>
    <w:rsid w:val="005A0FE9"/>
    <w:rsid w:val="005A1069"/>
    <w:rsid w:val="005A166E"/>
    <w:rsid w:val="005A1AE0"/>
    <w:rsid w:val="005A2027"/>
    <w:rsid w:val="005A50DB"/>
    <w:rsid w:val="005A52AE"/>
    <w:rsid w:val="005B033A"/>
    <w:rsid w:val="005B0C48"/>
    <w:rsid w:val="005B1AFF"/>
    <w:rsid w:val="005B234A"/>
    <w:rsid w:val="005B4DFD"/>
    <w:rsid w:val="005B4E46"/>
    <w:rsid w:val="005B51E3"/>
    <w:rsid w:val="005B7BE4"/>
    <w:rsid w:val="005B7D7A"/>
    <w:rsid w:val="005C268F"/>
    <w:rsid w:val="005C71E6"/>
    <w:rsid w:val="005C7867"/>
    <w:rsid w:val="005D1207"/>
    <w:rsid w:val="005D19DB"/>
    <w:rsid w:val="005D45BF"/>
    <w:rsid w:val="005D7068"/>
    <w:rsid w:val="005D7276"/>
    <w:rsid w:val="005E15A8"/>
    <w:rsid w:val="005E2899"/>
    <w:rsid w:val="005E476A"/>
    <w:rsid w:val="005E6403"/>
    <w:rsid w:val="005E78DC"/>
    <w:rsid w:val="005F03A9"/>
    <w:rsid w:val="005F081A"/>
    <w:rsid w:val="005F1CB9"/>
    <w:rsid w:val="005F35A7"/>
    <w:rsid w:val="005F395E"/>
    <w:rsid w:val="005F423C"/>
    <w:rsid w:val="005F43F1"/>
    <w:rsid w:val="005F4662"/>
    <w:rsid w:val="005F61E3"/>
    <w:rsid w:val="005F729C"/>
    <w:rsid w:val="005F7457"/>
    <w:rsid w:val="005F7D16"/>
    <w:rsid w:val="0060044B"/>
    <w:rsid w:val="00601553"/>
    <w:rsid w:val="0060558F"/>
    <w:rsid w:val="00605913"/>
    <w:rsid w:val="00605B5F"/>
    <w:rsid w:val="00611BFE"/>
    <w:rsid w:val="00613C97"/>
    <w:rsid w:val="0061518D"/>
    <w:rsid w:val="00615B09"/>
    <w:rsid w:val="00616C99"/>
    <w:rsid w:val="00620F32"/>
    <w:rsid w:val="00621208"/>
    <w:rsid w:val="006229A1"/>
    <w:rsid w:val="00623D44"/>
    <w:rsid w:val="00624E74"/>
    <w:rsid w:val="00624FBA"/>
    <w:rsid w:val="0062598F"/>
    <w:rsid w:val="00627BA2"/>
    <w:rsid w:val="00630824"/>
    <w:rsid w:val="00631D75"/>
    <w:rsid w:val="006320F3"/>
    <w:rsid w:val="00632B70"/>
    <w:rsid w:val="006333A4"/>
    <w:rsid w:val="006346E2"/>
    <w:rsid w:val="00635027"/>
    <w:rsid w:val="0063591D"/>
    <w:rsid w:val="00635B6C"/>
    <w:rsid w:val="006376AA"/>
    <w:rsid w:val="00640A22"/>
    <w:rsid w:val="00641D30"/>
    <w:rsid w:val="006422C2"/>
    <w:rsid w:val="006425E8"/>
    <w:rsid w:val="00647216"/>
    <w:rsid w:val="00647227"/>
    <w:rsid w:val="00651526"/>
    <w:rsid w:val="00651D08"/>
    <w:rsid w:val="00652208"/>
    <w:rsid w:val="00652710"/>
    <w:rsid w:val="006559E0"/>
    <w:rsid w:val="00655F98"/>
    <w:rsid w:val="0065619C"/>
    <w:rsid w:val="006568CE"/>
    <w:rsid w:val="00657A6D"/>
    <w:rsid w:val="00660D7E"/>
    <w:rsid w:val="00662414"/>
    <w:rsid w:val="00662EC9"/>
    <w:rsid w:val="0066364E"/>
    <w:rsid w:val="00665707"/>
    <w:rsid w:val="00665D4A"/>
    <w:rsid w:val="006664C8"/>
    <w:rsid w:val="00674A03"/>
    <w:rsid w:val="00675453"/>
    <w:rsid w:val="00677BB3"/>
    <w:rsid w:val="006810C8"/>
    <w:rsid w:val="006829F5"/>
    <w:rsid w:val="006836D8"/>
    <w:rsid w:val="00686E24"/>
    <w:rsid w:val="0069147E"/>
    <w:rsid w:val="0069539C"/>
    <w:rsid w:val="0069548B"/>
    <w:rsid w:val="00695C1B"/>
    <w:rsid w:val="00696C92"/>
    <w:rsid w:val="00696DEB"/>
    <w:rsid w:val="0069786D"/>
    <w:rsid w:val="006A0600"/>
    <w:rsid w:val="006A06B6"/>
    <w:rsid w:val="006A1CCC"/>
    <w:rsid w:val="006A288A"/>
    <w:rsid w:val="006A28E3"/>
    <w:rsid w:val="006A4C64"/>
    <w:rsid w:val="006B0229"/>
    <w:rsid w:val="006B1145"/>
    <w:rsid w:val="006B1EED"/>
    <w:rsid w:val="006B2CB2"/>
    <w:rsid w:val="006B3F2D"/>
    <w:rsid w:val="006B583A"/>
    <w:rsid w:val="006B7151"/>
    <w:rsid w:val="006C08AE"/>
    <w:rsid w:val="006C0CEF"/>
    <w:rsid w:val="006C2C9A"/>
    <w:rsid w:val="006C3AD6"/>
    <w:rsid w:val="006C3F33"/>
    <w:rsid w:val="006C77CC"/>
    <w:rsid w:val="006D10EF"/>
    <w:rsid w:val="006D117F"/>
    <w:rsid w:val="006D45EA"/>
    <w:rsid w:val="006D495F"/>
    <w:rsid w:val="006D4E27"/>
    <w:rsid w:val="006D7166"/>
    <w:rsid w:val="006D7C63"/>
    <w:rsid w:val="006E1441"/>
    <w:rsid w:val="006E34DA"/>
    <w:rsid w:val="006E557F"/>
    <w:rsid w:val="006E6566"/>
    <w:rsid w:val="006E6DFD"/>
    <w:rsid w:val="006E7066"/>
    <w:rsid w:val="006F0E30"/>
    <w:rsid w:val="006F17B3"/>
    <w:rsid w:val="006F23E5"/>
    <w:rsid w:val="006F2B7C"/>
    <w:rsid w:val="006F4604"/>
    <w:rsid w:val="006F4947"/>
    <w:rsid w:val="006F7710"/>
    <w:rsid w:val="00702238"/>
    <w:rsid w:val="00707BBD"/>
    <w:rsid w:val="0071073F"/>
    <w:rsid w:val="00712580"/>
    <w:rsid w:val="00712EC8"/>
    <w:rsid w:val="007141B0"/>
    <w:rsid w:val="00714615"/>
    <w:rsid w:val="00714BDB"/>
    <w:rsid w:val="0071502A"/>
    <w:rsid w:val="00716250"/>
    <w:rsid w:val="00716877"/>
    <w:rsid w:val="00717716"/>
    <w:rsid w:val="007220AF"/>
    <w:rsid w:val="00722B4A"/>
    <w:rsid w:val="007304FA"/>
    <w:rsid w:val="00731C84"/>
    <w:rsid w:val="007329CC"/>
    <w:rsid w:val="00735BB4"/>
    <w:rsid w:val="00736059"/>
    <w:rsid w:val="00737122"/>
    <w:rsid w:val="007375AF"/>
    <w:rsid w:val="0074225D"/>
    <w:rsid w:val="00744ACA"/>
    <w:rsid w:val="00744FC9"/>
    <w:rsid w:val="00745576"/>
    <w:rsid w:val="00745DB0"/>
    <w:rsid w:val="007476BF"/>
    <w:rsid w:val="00747E94"/>
    <w:rsid w:val="007508DD"/>
    <w:rsid w:val="007509C3"/>
    <w:rsid w:val="007525B8"/>
    <w:rsid w:val="00757ABB"/>
    <w:rsid w:val="00760E40"/>
    <w:rsid w:val="00761512"/>
    <w:rsid w:val="00761848"/>
    <w:rsid w:val="00761E09"/>
    <w:rsid w:val="00761FAD"/>
    <w:rsid w:val="007645DA"/>
    <w:rsid w:val="007647A1"/>
    <w:rsid w:val="00764F88"/>
    <w:rsid w:val="00765960"/>
    <w:rsid w:val="007666FD"/>
    <w:rsid w:val="007673B0"/>
    <w:rsid w:val="00767BB1"/>
    <w:rsid w:val="00770F4A"/>
    <w:rsid w:val="007713EA"/>
    <w:rsid w:val="007714C0"/>
    <w:rsid w:val="00771F80"/>
    <w:rsid w:val="00773C17"/>
    <w:rsid w:val="00775ECC"/>
    <w:rsid w:val="00776F10"/>
    <w:rsid w:val="00776FAF"/>
    <w:rsid w:val="007818A5"/>
    <w:rsid w:val="0078225D"/>
    <w:rsid w:val="00782CA0"/>
    <w:rsid w:val="00783194"/>
    <w:rsid w:val="007838E4"/>
    <w:rsid w:val="00784909"/>
    <w:rsid w:val="00787710"/>
    <w:rsid w:val="00790F84"/>
    <w:rsid w:val="00790FD2"/>
    <w:rsid w:val="0079112A"/>
    <w:rsid w:val="0079112F"/>
    <w:rsid w:val="00794316"/>
    <w:rsid w:val="00796BFA"/>
    <w:rsid w:val="007975F3"/>
    <w:rsid w:val="007A097B"/>
    <w:rsid w:val="007A0B38"/>
    <w:rsid w:val="007A4645"/>
    <w:rsid w:val="007A7E29"/>
    <w:rsid w:val="007B5807"/>
    <w:rsid w:val="007B6656"/>
    <w:rsid w:val="007B7589"/>
    <w:rsid w:val="007B7A4C"/>
    <w:rsid w:val="007C3863"/>
    <w:rsid w:val="007C4CC6"/>
    <w:rsid w:val="007C5565"/>
    <w:rsid w:val="007C55B5"/>
    <w:rsid w:val="007C5729"/>
    <w:rsid w:val="007C5F60"/>
    <w:rsid w:val="007C7DEF"/>
    <w:rsid w:val="007D0698"/>
    <w:rsid w:val="007D13BE"/>
    <w:rsid w:val="007D1FE0"/>
    <w:rsid w:val="007D564E"/>
    <w:rsid w:val="007D57E4"/>
    <w:rsid w:val="007D6260"/>
    <w:rsid w:val="007D6981"/>
    <w:rsid w:val="007D6A79"/>
    <w:rsid w:val="007D7F95"/>
    <w:rsid w:val="007E2071"/>
    <w:rsid w:val="007E55E8"/>
    <w:rsid w:val="007E6A6C"/>
    <w:rsid w:val="007E6D04"/>
    <w:rsid w:val="007F06FA"/>
    <w:rsid w:val="007F49F7"/>
    <w:rsid w:val="007F61CF"/>
    <w:rsid w:val="007F7EC1"/>
    <w:rsid w:val="00800955"/>
    <w:rsid w:val="008016B1"/>
    <w:rsid w:val="0080229B"/>
    <w:rsid w:val="0080452B"/>
    <w:rsid w:val="00806C59"/>
    <w:rsid w:val="00806C86"/>
    <w:rsid w:val="00807805"/>
    <w:rsid w:val="00807904"/>
    <w:rsid w:val="00807FD7"/>
    <w:rsid w:val="00811DEB"/>
    <w:rsid w:val="00813990"/>
    <w:rsid w:val="008149BB"/>
    <w:rsid w:val="00815652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38E"/>
    <w:rsid w:val="00837941"/>
    <w:rsid w:val="00840877"/>
    <w:rsid w:val="00840879"/>
    <w:rsid w:val="008421B7"/>
    <w:rsid w:val="00843DD3"/>
    <w:rsid w:val="00844879"/>
    <w:rsid w:val="008459F7"/>
    <w:rsid w:val="00847334"/>
    <w:rsid w:val="0085135C"/>
    <w:rsid w:val="00853BD4"/>
    <w:rsid w:val="008540A7"/>
    <w:rsid w:val="00854295"/>
    <w:rsid w:val="00854CCF"/>
    <w:rsid w:val="008600B2"/>
    <w:rsid w:val="00861AE8"/>
    <w:rsid w:val="008626BF"/>
    <w:rsid w:val="008628BD"/>
    <w:rsid w:val="00862AAD"/>
    <w:rsid w:val="00864707"/>
    <w:rsid w:val="008652F5"/>
    <w:rsid w:val="00865554"/>
    <w:rsid w:val="00866990"/>
    <w:rsid w:val="00866A76"/>
    <w:rsid w:val="00866B98"/>
    <w:rsid w:val="00871483"/>
    <w:rsid w:val="00872AFC"/>
    <w:rsid w:val="00874DBA"/>
    <w:rsid w:val="008759D4"/>
    <w:rsid w:val="00877455"/>
    <w:rsid w:val="00884C34"/>
    <w:rsid w:val="00885540"/>
    <w:rsid w:val="00885A93"/>
    <w:rsid w:val="008900E5"/>
    <w:rsid w:val="0089307E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255E"/>
    <w:rsid w:val="008B27E1"/>
    <w:rsid w:val="008B495F"/>
    <w:rsid w:val="008B5460"/>
    <w:rsid w:val="008B7E41"/>
    <w:rsid w:val="008C0AEC"/>
    <w:rsid w:val="008C1010"/>
    <w:rsid w:val="008C1918"/>
    <w:rsid w:val="008C26F0"/>
    <w:rsid w:val="008C29D0"/>
    <w:rsid w:val="008C5B72"/>
    <w:rsid w:val="008C6002"/>
    <w:rsid w:val="008D3A9A"/>
    <w:rsid w:val="008D3B52"/>
    <w:rsid w:val="008D4626"/>
    <w:rsid w:val="008D6D6F"/>
    <w:rsid w:val="008E05B6"/>
    <w:rsid w:val="008E4E12"/>
    <w:rsid w:val="008E51A7"/>
    <w:rsid w:val="008E5BDB"/>
    <w:rsid w:val="008E7B93"/>
    <w:rsid w:val="008F1820"/>
    <w:rsid w:val="008F1C4B"/>
    <w:rsid w:val="008F298E"/>
    <w:rsid w:val="008F3A3E"/>
    <w:rsid w:val="008F7212"/>
    <w:rsid w:val="00900A1D"/>
    <w:rsid w:val="0090128A"/>
    <w:rsid w:val="00902FA7"/>
    <w:rsid w:val="00904B2C"/>
    <w:rsid w:val="009073CF"/>
    <w:rsid w:val="00910452"/>
    <w:rsid w:val="00910C09"/>
    <w:rsid w:val="0091133F"/>
    <w:rsid w:val="00914066"/>
    <w:rsid w:val="0091422B"/>
    <w:rsid w:val="00914D49"/>
    <w:rsid w:val="00914E3A"/>
    <w:rsid w:val="00915C71"/>
    <w:rsid w:val="009168CA"/>
    <w:rsid w:val="00917D25"/>
    <w:rsid w:val="00922E85"/>
    <w:rsid w:val="009262A9"/>
    <w:rsid w:val="0092719F"/>
    <w:rsid w:val="00927571"/>
    <w:rsid w:val="00927BA4"/>
    <w:rsid w:val="0093408D"/>
    <w:rsid w:val="00934887"/>
    <w:rsid w:val="00934BD1"/>
    <w:rsid w:val="00936CBA"/>
    <w:rsid w:val="009408EA"/>
    <w:rsid w:val="00941A33"/>
    <w:rsid w:val="00942F7E"/>
    <w:rsid w:val="0094443E"/>
    <w:rsid w:val="00945088"/>
    <w:rsid w:val="009455E8"/>
    <w:rsid w:val="00945F22"/>
    <w:rsid w:val="009460BC"/>
    <w:rsid w:val="009465C1"/>
    <w:rsid w:val="00950D85"/>
    <w:rsid w:val="00950EBB"/>
    <w:rsid w:val="0095445C"/>
    <w:rsid w:val="0095485D"/>
    <w:rsid w:val="00955AE5"/>
    <w:rsid w:val="00956395"/>
    <w:rsid w:val="00956EB0"/>
    <w:rsid w:val="009577F3"/>
    <w:rsid w:val="00957CFA"/>
    <w:rsid w:val="00960474"/>
    <w:rsid w:val="00961743"/>
    <w:rsid w:val="009620E9"/>
    <w:rsid w:val="0096291C"/>
    <w:rsid w:val="00962D62"/>
    <w:rsid w:val="00962F38"/>
    <w:rsid w:val="00963E94"/>
    <w:rsid w:val="00964C44"/>
    <w:rsid w:val="00964E30"/>
    <w:rsid w:val="009650EC"/>
    <w:rsid w:val="00965A21"/>
    <w:rsid w:val="009666BB"/>
    <w:rsid w:val="00970083"/>
    <w:rsid w:val="00970755"/>
    <w:rsid w:val="00970804"/>
    <w:rsid w:val="00974AA2"/>
    <w:rsid w:val="009764E1"/>
    <w:rsid w:val="0097672F"/>
    <w:rsid w:val="0097696B"/>
    <w:rsid w:val="0097715A"/>
    <w:rsid w:val="00981C8B"/>
    <w:rsid w:val="00984670"/>
    <w:rsid w:val="00984AF1"/>
    <w:rsid w:val="00985458"/>
    <w:rsid w:val="00985FBA"/>
    <w:rsid w:val="0099163C"/>
    <w:rsid w:val="00993643"/>
    <w:rsid w:val="009957C2"/>
    <w:rsid w:val="009960D3"/>
    <w:rsid w:val="00996CD6"/>
    <w:rsid w:val="0099717A"/>
    <w:rsid w:val="009A08F6"/>
    <w:rsid w:val="009A1418"/>
    <w:rsid w:val="009A147D"/>
    <w:rsid w:val="009A15A0"/>
    <w:rsid w:val="009A5691"/>
    <w:rsid w:val="009A5D00"/>
    <w:rsid w:val="009B28F2"/>
    <w:rsid w:val="009B2F40"/>
    <w:rsid w:val="009B7E56"/>
    <w:rsid w:val="009C15C7"/>
    <w:rsid w:val="009C16A6"/>
    <w:rsid w:val="009C1724"/>
    <w:rsid w:val="009C18B4"/>
    <w:rsid w:val="009C38B3"/>
    <w:rsid w:val="009C595A"/>
    <w:rsid w:val="009C623D"/>
    <w:rsid w:val="009D02B6"/>
    <w:rsid w:val="009D12A8"/>
    <w:rsid w:val="009D21CA"/>
    <w:rsid w:val="009D3679"/>
    <w:rsid w:val="009D3EE3"/>
    <w:rsid w:val="009D5894"/>
    <w:rsid w:val="009D5AB2"/>
    <w:rsid w:val="009D61A9"/>
    <w:rsid w:val="009D79AF"/>
    <w:rsid w:val="009E0F87"/>
    <w:rsid w:val="009E2557"/>
    <w:rsid w:val="009E3180"/>
    <w:rsid w:val="009E53E2"/>
    <w:rsid w:val="009E6257"/>
    <w:rsid w:val="009E68C1"/>
    <w:rsid w:val="009E6CD1"/>
    <w:rsid w:val="009E6F42"/>
    <w:rsid w:val="009E7E8F"/>
    <w:rsid w:val="009F05AE"/>
    <w:rsid w:val="009F0EF3"/>
    <w:rsid w:val="009F2ED8"/>
    <w:rsid w:val="009F3367"/>
    <w:rsid w:val="009F4069"/>
    <w:rsid w:val="009F42D5"/>
    <w:rsid w:val="009F4C2B"/>
    <w:rsid w:val="009F543F"/>
    <w:rsid w:val="009F5A9C"/>
    <w:rsid w:val="00A03E81"/>
    <w:rsid w:val="00A05696"/>
    <w:rsid w:val="00A05877"/>
    <w:rsid w:val="00A07EC3"/>
    <w:rsid w:val="00A11498"/>
    <w:rsid w:val="00A12657"/>
    <w:rsid w:val="00A127D2"/>
    <w:rsid w:val="00A131C9"/>
    <w:rsid w:val="00A141AA"/>
    <w:rsid w:val="00A14EB8"/>
    <w:rsid w:val="00A15BF9"/>
    <w:rsid w:val="00A166CF"/>
    <w:rsid w:val="00A17BB9"/>
    <w:rsid w:val="00A23B1E"/>
    <w:rsid w:val="00A23E02"/>
    <w:rsid w:val="00A2412D"/>
    <w:rsid w:val="00A256CD"/>
    <w:rsid w:val="00A2795F"/>
    <w:rsid w:val="00A31C30"/>
    <w:rsid w:val="00A32A73"/>
    <w:rsid w:val="00A33179"/>
    <w:rsid w:val="00A341AC"/>
    <w:rsid w:val="00A34343"/>
    <w:rsid w:val="00A35CC0"/>
    <w:rsid w:val="00A373C6"/>
    <w:rsid w:val="00A427A7"/>
    <w:rsid w:val="00A43557"/>
    <w:rsid w:val="00A44A18"/>
    <w:rsid w:val="00A47596"/>
    <w:rsid w:val="00A4775A"/>
    <w:rsid w:val="00A47936"/>
    <w:rsid w:val="00A50821"/>
    <w:rsid w:val="00A528BE"/>
    <w:rsid w:val="00A5359C"/>
    <w:rsid w:val="00A55FC2"/>
    <w:rsid w:val="00A563D5"/>
    <w:rsid w:val="00A60087"/>
    <w:rsid w:val="00A60796"/>
    <w:rsid w:val="00A608B6"/>
    <w:rsid w:val="00A62FAF"/>
    <w:rsid w:val="00A671F5"/>
    <w:rsid w:val="00A74ABD"/>
    <w:rsid w:val="00A760DF"/>
    <w:rsid w:val="00A77361"/>
    <w:rsid w:val="00A809B2"/>
    <w:rsid w:val="00A8161F"/>
    <w:rsid w:val="00A81CB4"/>
    <w:rsid w:val="00A84113"/>
    <w:rsid w:val="00A90436"/>
    <w:rsid w:val="00A91142"/>
    <w:rsid w:val="00A92721"/>
    <w:rsid w:val="00A946CF"/>
    <w:rsid w:val="00A94FBF"/>
    <w:rsid w:val="00A95F42"/>
    <w:rsid w:val="00A9649F"/>
    <w:rsid w:val="00A96531"/>
    <w:rsid w:val="00AA0861"/>
    <w:rsid w:val="00AA2316"/>
    <w:rsid w:val="00AA32E1"/>
    <w:rsid w:val="00AA3789"/>
    <w:rsid w:val="00AA3E62"/>
    <w:rsid w:val="00AB0856"/>
    <w:rsid w:val="00AB18D5"/>
    <w:rsid w:val="00AB19A1"/>
    <w:rsid w:val="00AB38BB"/>
    <w:rsid w:val="00AB4405"/>
    <w:rsid w:val="00AB472C"/>
    <w:rsid w:val="00AB6748"/>
    <w:rsid w:val="00AC3385"/>
    <w:rsid w:val="00AC3468"/>
    <w:rsid w:val="00AC3A4B"/>
    <w:rsid w:val="00AD1700"/>
    <w:rsid w:val="00AD2603"/>
    <w:rsid w:val="00AD670B"/>
    <w:rsid w:val="00AE4273"/>
    <w:rsid w:val="00AE4308"/>
    <w:rsid w:val="00AE456D"/>
    <w:rsid w:val="00AE4956"/>
    <w:rsid w:val="00AE4E4B"/>
    <w:rsid w:val="00AE64AB"/>
    <w:rsid w:val="00AE7236"/>
    <w:rsid w:val="00AE7CE2"/>
    <w:rsid w:val="00AE7DD7"/>
    <w:rsid w:val="00AF04A7"/>
    <w:rsid w:val="00AF05C7"/>
    <w:rsid w:val="00AF176C"/>
    <w:rsid w:val="00AF391D"/>
    <w:rsid w:val="00AF50FD"/>
    <w:rsid w:val="00AF5D8D"/>
    <w:rsid w:val="00AF68DB"/>
    <w:rsid w:val="00AF6922"/>
    <w:rsid w:val="00AF7772"/>
    <w:rsid w:val="00B01D8D"/>
    <w:rsid w:val="00B029E4"/>
    <w:rsid w:val="00B03630"/>
    <w:rsid w:val="00B04B23"/>
    <w:rsid w:val="00B05BAB"/>
    <w:rsid w:val="00B06003"/>
    <w:rsid w:val="00B06D07"/>
    <w:rsid w:val="00B07F04"/>
    <w:rsid w:val="00B11F11"/>
    <w:rsid w:val="00B13BA8"/>
    <w:rsid w:val="00B14373"/>
    <w:rsid w:val="00B15741"/>
    <w:rsid w:val="00B15DBE"/>
    <w:rsid w:val="00B177D0"/>
    <w:rsid w:val="00B21360"/>
    <w:rsid w:val="00B21414"/>
    <w:rsid w:val="00B22C91"/>
    <w:rsid w:val="00B244A5"/>
    <w:rsid w:val="00B255FC"/>
    <w:rsid w:val="00B255FF"/>
    <w:rsid w:val="00B27386"/>
    <w:rsid w:val="00B3163C"/>
    <w:rsid w:val="00B31B74"/>
    <w:rsid w:val="00B327D9"/>
    <w:rsid w:val="00B350FD"/>
    <w:rsid w:val="00B4131C"/>
    <w:rsid w:val="00B41819"/>
    <w:rsid w:val="00B42FBD"/>
    <w:rsid w:val="00B467F3"/>
    <w:rsid w:val="00B47287"/>
    <w:rsid w:val="00B47B3E"/>
    <w:rsid w:val="00B52755"/>
    <w:rsid w:val="00B54080"/>
    <w:rsid w:val="00B54A9D"/>
    <w:rsid w:val="00B55452"/>
    <w:rsid w:val="00B5568B"/>
    <w:rsid w:val="00B5654B"/>
    <w:rsid w:val="00B56878"/>
    <w:rsid w:val="00B60DE4"/>
    <w:rsid w:val="00B6248E"/>
    <w:rsid w:val="00B62B4A"/>
    <w:rsid w:val="00B66D49"/>
    <w:rsid w:val="00B73437"/>
    <w:rsid w:val="00B74C41"/>
    <w:rsid w:val="00B76ECD"/>
    <w:rsid w:val="00B7777D"/>
    <w:rsid w:val="00B77F08"/>
    <w:rsid w:val="00B87F68"/>
    <w:rsid w:val="00B906A1"/>
    <w:rsid w:val="00B92679"/>
    <w:rsid w:val="00B967E6"/>
    <w:rsid w:val="00B96DED"/>
    <w:rsid w:val="00BA1119"/>
    <w:rsid w:val="00BA22BC"/>
    <w:rsid w:val="00BA2CE7"/>
    <w:rsid w:val="00BA37B9"/>
    <w:rsid w:val="00BA39FC"/>
    <w:rsid w:val="00BA670E"/>
    <w:rsid w:val="00BA7AD8"/>
    <w:rsid w:val="00BB038B"/>
    <w:rsid w:val="00BB05FA"/>
    <w:rsid w:val="00BB1EE5"/>
    <w:rsid w:val="00BB357F"/>
    <w:rsid w:val="00BB3A9B"/>
    <w:rsid w:val="00BB5FF9"/>
    <w:rsid w:val="00BB6A4E"/>
    <w:rsid w:val="00BB7E32"/>
    <w:rsid w:val="00BC03D8"/>
    <w:rsid w:val="00BC19B9"/>
    <w:rsid w:val="00BC27EC"/>
    <w:rsid w:val="00BC724C"/>
    <w:rsid w:val="00BD036A"/>
    <w:rsid w:val="00BD08A6"/>
    <w:rsid w:val="00BD20E1"/>
    <w:rsid w:val="00BD4D8D"/>
    <w:rsid w:val="00BD54CA"/>
    <w:rsid w:val="00BD6973"/>
    <w:rsid w:val="00BD7877"/>
    <w:rsid w:val="00BD7A15"/>
    <w:rsid w:val="00BE1105"/>
    <w:rsid w:val="00BE206D"/>
    <w:rsid w:val="00BE2109"/>
    <w:rsid w:val="00BE594E"/>
    <w:rsid w:val="00BE6D97"/>
    <w:rsid w:val="00BF09D2"/>
    <w:rsid w:val="00BF3AC0"/>
    <w:rsid w:val="00BF4308"/>
    <w:rsid w:val="00BF5078"/>
    <w:rsid w:val="00BF5DD7"/>
    <w:rsid w:val="00BF6A15"/>
    <w:rsid w:val="00C002BB"/>
    <w:rsid w:val="00C00490"/>
    <w:rsid w:val="00C01115"/>
    <w:rsid w:val="00C02CB4"/>
    <w:rsid w:val="00C03429"/>
    <w:rsid w:val="00C05A8F"/>
    <w:rsid w:val="00C05F30"/>
    <w:rsid w:val="00C06C2B"/>
    <w:rsid w:val="00C10F8D"/>
    <w:rsid w:val="00C11ECF"/>
    <w:rsid w:val="00C130A6"/>
    <w:rsid w:val="00C132D0"/>
    <w:rsid w:val="00C14E9C"/>
    <w:rsid w:val="00C17BD9"/>
    <w:rsid w:val="00C17C82"/>
    <w:rsid w:val="00C2022E"/>
    <w:rsid w:val="00C20C1B"/>
    <w:rsid w:val="00C21824"/>
    <w:rsid w:val="00C21E78"/>
    <w:rsid w:val="00C24130"/>
    <w:rsid w:val="00C256B3"/>
    <w:rsid w:val="00C266AC"/>
    <w:rsid w:val="00C2775A"/>
    <w:rsid w:val="00C31355"/>
    <w:rsid w:val="00C31ACF"/>
    <w:rsid w:val="00C34089"/>
    <w:rsid w:val="00C35CBA"/>
    <w:rsid w:val="00C369C6"/>
    <w:rsid w:val="00C40F51"/>
    <w:rsid w:val="00C413AA"/>
    <w:rsid w:val="00C415BB"/>
    <w:rsid w:val="00C417FF"/>
    <w:rsid w:val="00C42399"/>
    <w:rsid w:val="00C426DE"/>
    <w:rsid w:val="00C42CFB"/>
    <w:rsid w:val="00C43C0D"/>
    <w:rsid w:val="00C44855"/>
    <w:rsid w:val="00C44B30"/>
    <w:rsid w:val="00C464DA"/>
    <w:rsid w:val="00C50AA9"/>
    <w:rsid w:val="00C529BB"/>
    <w:rsid w:val="00C538FC"/>
    <w:rsid w:val="00C54BEC"/>
    <w:rsid w:val="00C56070"/>
    <w:rsid w:val="00C56751"/>
    <w:rsid w:val="00C60249"/>
    <w:rsid w:val="00C60522"/>
    <w:rsid w:val="00C6146A"/>
    <w:rsid w:val="00C61A15"/>
    <w:rsid w:val="00C62B80"/>
    <w:rsid w:val="00C65BF1"/>
    <w:rsid w:val="00C679EC"/>
    <w:rsid w:val="00C67E9E"/>
    <w:rsid w:val="00C719E5"/>
    <w:rsid w:val="00C743F4"/>
    <w:rsid w:val="00C76E4F"/>
    <w:rsid w:val="00C81035"/>
    <w:rsid w:val="00C81CC9"/>
    <w:rsid w:val="00C82CA6"/>
    <w:rsid w:val="00C82D72"/>
    <w:rsid w:val="00C85002"/>
    <w:rsid w:val="00C85C73"/>
    <w:rsid w:val="00C87A8E"/>
    <w:rsid w:val="00C9024C"/>
    <w:rsid w:val="00C9327A"/>
    <w:rsid w:val="00C94C0E"/>
    <w:rsid w:val="00C9695E"/>
    <w:rsid w:val="00C978E2"/>
    <w:rsid w:val="00C97AEE"/>
    <w:rsid w:val="00CA007B"/>
    <w:rsid w:val="00CA071F"/>
    <w:rsid w:val="00CA115C"/>
    <w:rsid w:val="00CA2430"/>
    <w:rsid w:val="00CA5252"/>
    <w:rsid w:val="00CA5DE2"/>
    <w:rsid w:val="00CA5EF2"/>
    <w:rsid w:val="00CA646B"/>
    <w:rsid w:val="00CB148E"/>
    <w:rsid w:val="00CB37AA"/>
    <w:rsid w:val="00CB4F09"/>
    <w:rsid w:val="00CB63CA"/>
    <w:rsid w:val="00CB66FC"/>
    <w:rsid w:val="00CB6DA4"/>
    <w:rsid w:val="00CB7B3C"/>
    <w:rsid w:val="00CC0BB1"/>
    <w:rsid w:val="00CC21A9"/>
    <w:rsid w:val="00CC3194"/>
    <w:rsid w:val="00CC323F"/>
    <w:rsid w:val="00CC5ACE"/>
    <w:rsid w:val="00CD382A"/>
    <w:rsid w:val="00CD4276"/>
    <w:rsid w:val="00CD4DE3"/>
    <w:rsid w:val="00CD6030"/>
    <w:rsid w:val="00CE0193"/>
    <w:rsid w:val="00CE20F7"/>
    <w:rsid w:val="00CE22F4"/>
    <w:rsid w:val="00CE3742"/>
    <w:rsid w:val="00CE3893"/>
    <w:rsid w:val="00CE7A64"/>
    <w:rsid w:val="00CF0F8C"/>
    <w:rsid w:val="00CF1603"/>
    <w:rsid w:val="00CF5E6D"/>
    <w:rsid w:val="00CF6BBE"/>
    <w:rsid w:val="00CF731E"/>
    <w:rsid w:val="00CF7425"/>
    <w:rsid w:val="00D0023C"/>
    <w:rsid w:val="00D03145"/>
    <w:rsid w:val="00D050D5"/>
    <w:rsid w:val="00D0700D"/>
    <w:rsid w:val="00D10D27"/>
    <w:rsid w:val="00D10D5D"/>
    <w:rsid w:val="00D12242"/>
    <w:rsid w:val="00D12FC1"/>
    <w:rsid w:val="00D13E85"/>
    <w:rsid w:val="00D13F1B"/>
    <w:rsid w:val="00D1463E"/>
    <w:rsid w:val="00D17539"/>
    <w:rsid w:val="00D17CA5"/>
    <w:rsid w:val="00D204C3"/>
    <w:rsid w:val="00D234CB"/>
    <w:rsid w:val="00D24331"/>
    <w:rsid w:val="00D272EE"/>
    <w:rsid w:val="00D27373"/>
    <w:rsid w:val="00D27DA2"/>
    <w:rsid w:val="00D3012D"/>
    <w:rsid w:val="00D308ED"/>
    <w:rsid w:val="00D32AAB"/>
    <w:rsid w:val="00D33BC0"/>
    <w:rsid w:val="00D34E04"/>
    <w:rsid w:val="00D34F2F"/>
    <w:rsid w:val="00D3791B"/>
    <w:rsid w:val="00D37F5A"/>
    <w:rsid w:val="00D40ADA"/>
    <w:rsid w:val="00D414B2"/>
    <w:rsid w:val="00D423B2"/>
    <w:rsid w:val="00D426A1"/>
    <w:rsid w:val="00D42F47"/>
    <w:rsid w:val="00D46E7F"/>
    <w:rsid w:val="00D46FD2"/>
    <w:rsid w:val="00D502AC"/>
    <w:rsid w:val="00D5060E"/>
    <w:rsid w:val="00D50C4B"/>
    <w:rsid w:val="00D51058"/>
    <w:rsid w:val="00D52825"/>
    <w:rsid w:val="00D5411F"/>
    <w:rsid w:val="00D55700"/>
    <w:rsid w:val="00D55DE3"/>
    <w:rsid w:val="00D56AEE"/>
    <w:rsid w:val="00D57503"/>
    <w:rsid w:val="00D576F0"/>
    <w:rsid w:val="00D6283D"/>
    <w:rsid w:val="00D64454"/>
    <w:rsid w:val="00D647AA"/>
    <w:rsid w:val="00D647B6"/>
    <w:rsid w:val="00D653EA"/>
    <w:rsid w:val="00D67C8E"/>
    <w:rsid w:val="00D67D6D"/>
    <w:rsid w:val="00D67E4C"/>
    <w:rsid w:val="00D71321"/>
    <w:rsid w:val="00D73D45"/>
    <w:rsid w:val="00D75363"/>
    <w:rsid w:val="00D7738C"/>
    <w:rsid w:val="00D8197F"/>
    <w:rsid w:val="00D8259C"/>
    <w:rsid w:val="00D82EE2"/>
    <w:rsid w:val="00D8474C"/>
    <w:rsid w:val="00D84D8B"/>
    <w:rsid w:val="00D84FC6"/>
    <w:rsid w:val="00D85AEF"/>
    <w:rsid w:val="00D85DD1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0A23"/>
    <w:rsid w:val="00DB24D9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5619"/>
    <w:rsid w:val="00DD7D79"/>
    <w:rsid w:val="00DE0F9E"/>
    <w:rsid w:val="00DE1D51"/>
    <w:rsid w:val="00DE3233"/>
    <w:rsid w:val="00DE3977"/>
    <w:rsid w:val="00DE3A7D"/>
    <w:rsid w:val="00DE41EF"/>
    <w:rsid w:val="00DE7DA8"/>
    <w:rsid w:val="00DF0171"/>
    <w:rsid w:val="00DF2447"/>
    <w:rsid w:val="00DF29AF"/>
    <w:rsid w:val="00DF3ABD"/>
    <w:rsid w:val="00DF5498"/>
    <w:rsid w:val="00DF6932"/>
    <w:rsid w:val="00E00541"/>
    <w:rsid w:val="00E01E1C"/>
    <w:rsid w:val="00E021E8"/>
    <w:rsid w:val="00E07CE8"/>
    <w:rsid w:val="00E125C0"/>
    <w:rsid w:val="00E160D1"/>
    <w:rsid w:val="00E16ABB"/>
    <w:rsid w:val="00E16C7D"/>
    <w:rsid w:val="00E16CEC"/>
    <w:rsid w:val="00E1714E"/>
    <w:rsid w:val="00E1799F"/>
    <w:rsid w:val="00E206CC"/>
    <w:rsid w:val="00E23AC0"/>
    <w:rsid w:val="00E24C13"/>
    <w:rsid w:val="00E25A8D"/>
    <w:rsid w:val="00E30D20"/>
    <w:rsid w:val="00E31EDB"/>
    <w:rsid w:val="00E32355"/>
    <w:rsid w:val="00E32E12"/>
    <w:rsid w:val="00E44348"/>
    <w:rsid w:val="00E4682D"/>
    <w:rsid w:val="00E46FFD"/>
    <w:rsid w:val="00E51CD7"/>
    <w:rsid w:val="00E55072"/>
    <w:rsid w:val="00E559FE"/>
    <w:rsid w:val="00E562B7"/>
    <w:rsid w:val="00E5673B"/>
    <w:rsid w:val="00E61291"/>
    <w:rsid w:val="00E6183B"/>
    <w:rsid w:val="00E61EAA"/>
    <w:rsid w:val="00E62148"/>
    <w:rsid w:val="00E6245C"/>
    <w:rsid w:val="00E62E9C"/>
    <w:rsid w:val="00E65CAA"/>
    <w:rsid w:val="00E66402"/>
    <w:rsid w:val="00E66FB6"/>
    <w:rsid w:val="00E706A4"/>
    <w:rsid w:val="00E70E27"/>
    <w:rsid w:val="00E71899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3591"/>
    <w:rsid w:val="00EA6EBE"/>
    <w:rsid w:val="00EA76EA"/>
    <w:rsid w:val="00EA78B7"/>
    <w:rsid w:val="00EA7C34"/>
    <w:rsid w:val="00EB0DE5"/>
    <w:rsid w:val="00EB1B98"/>
    <w:rsid w:val="00EB218E"/>
    <w:rsid w:val="00EB46EC"/>
    <w:rsid w:val="00EB547E"/>
    <w:rsid w:val="00EB5512"/>
    <w:rsid w:val="00EB60A2"/>
    <w:rsid w:val="00EB7A86"/>
    <w:rsid w:val="00EC0389"/>
    <w:rsid w:val="00EC3375"/>
    <w:rsid w:val="00EC394C"/>
    <w:rsid w:val="00EC5F42"/>
    <w:rsid w:val="00EC6052"/>
    <w:rsid w:val="00EC7BDE"/>
    <w:rsid w:val="00ED2202"/>
    <w:rsid w:val="00ED23BC"/>
    <w:rsid w:val="00ED3428"/>
    <w:rsid w:val="00ED3773"/>
    <w:rsid w:val="00ED5400"/>
    <w:rsid w:val="00EE11B6"/>
    <w:rsid w:val="00EE3B28"/>
    <w:rsid w:val="00EE49C4"/>
    <w:rsid w:val="00EE4F6F"/>
    <w:rsid w:val="00EE4FCD"/>
    <w:rsid w:val="00EE5BE6"/>
    <w:rsid w:val="00EE7075"/>
    <w:rsid w:val="00EE78A2"/>
    <w:rsid w:val="00EE78E3"/>
    <w:rsid w:val="00EE7DE6"/>
    <w:rsid w:val="00EF5DFB"/>
    <w:rsid w:val="00EF6662"/>
    <w:rsid w:val="00EF692E"/>
    <w:rsid w:val="00F01EA7"/>
    <w:rsid w:val="00F0298C"/>
    <w:rsid w:val="00F06149"/>
    <w:rsid w:val="00F10489"/>
    <w:rsid w:val="00F12296"/>
    <w:rsid w:val="00F16529"/>
    <w:rsid w:val="00F16624"/>
    <w:rsid w:val="00F16DD5"/>
    <w:rsid w:val="00F17DC1"/>
    <w:rsid w:val="00F208FE"/>
    <w:rsid w:val="00F21110"/>
    <w:rsid w:val="00F21812"/>
    <w:rsid w:val="00F21A0C"/>
    <w:rsid w:val="00F22A6F"/>
    <w:rsid w:val="00F23CCF"/>
    <w:rsid w:val="00F24997"/>
    <w:rsid w:val="00F25D09"/>
    <w:rsid w:val="00F2686B"/>
    <w:rsid w:val="00F269F4"/>
    <w:rsid w:val="00F26A75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4FCF"/>
    <w:rsid w:val="00F45B02"/>
    <w:rsid w:val="00F46BDE"/>
    <w:rsid w:val="00F503E3"/>
    <w:rsid w:val="00F509BB"/>
    <w:rsid w:val="00F520C4"/>
    <w:rsid w:val="00F53B91"/>
    <w:rsid w:val="00F53E61"/>
    <w:rsid w:val="00F54D9B"/>
    <w:rsid w:val="00F56110"/>
    <w:rsid w:val="00F56504"/>
    <w:rsid w:val="00F60A55"/>
    <w:rsid w:val="00F623F0"/>
    <w:rsid w:val="00F632DC"/>
    <w:rsid w:val="00F65BEA"/>
    <w:rsid w:val="00F66B91"/>
    <w:rsid w:val="00F70369"/>
    <w:rsid w:val="00F714BF"/>
    <w:rsid w:val="00F71965"/>
    <w:rsid w:val="00F71976"/>
    <w:rsid w:val="00F72D59"/>
    <w:rsid w:val="00F73668"/>
    <w:rsid w:val="00F73A8D"/>
    <w:rsid w:val="00F7434C"/>
    <w:rsid w:val="00F75454"/>
    <w:rsid w:val="00F755BD"/>
    <w:rsid w:val="00F8567F"/>
    <w:rsid w:val="00F85DB0"/>
    <w:rsid w:val="00F9061A"/>
    <w:rsid w:val="00F9111E"/>
    <w:rsid w:val="00F92402"/>
    <w:rsid w:val="00F92CD9"/>
    <w:rsid w:val="00F92D69"/>
    <w:rsid w:val="00F9307D"/>
    <w:rsid w:val="00F9462B"/>
    <w:rsid w:val="00F94701"/>
    <w:rsid w:val="00F94FE5"/>
    <w:rsid w:val="00F95306"/>
    <w:rsid w:val="00F97D44"/>
    <w:rsid w:val="00F97E0C"/>
    <w:rsid w:val="00FA04A3"/>
    <w:rsid w:val="00FA133D"/>
    <w:rsid w:val="00FA2CA7"/>
    <w:rsid w:val="00FA308E"/>
    <w:rsid w:val="00FA334D"/>
    <w:rsid w:val="00FB1BC7"/>
    <w:rsid w:val="00FB1CE5"/>
    <w:rsid w:val="00FB4944"/>
    <w:rsid w:val="00FB4B8C"/>
    <w:rsid w:val="00FB4E02"/>
    <w:rsid w:val="00FB7675"/>
    <w:rsid w:val="00FC30D6"/>
    <w:rsid w:val="00FC43EC"/>
    <w:rsid w:val="00FC59A1"/>
    <w:rsid w:val="00FC5F40"/>
    <w:rsid w:val="00FC613B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D7899"/>
    <w:rsid w:val="00FE1997"/>
    <w:rsid w:val="00FE1FD6"/>
    <w:rsid w:val="00FE5BA5"/>
    <w:rsid w:val="00FE5D7D"/>
    <w:rsid w:val="00FE729B"/>
    <w:rsid w:val="00FE7E2F"/>
    <w:rsid w:val="00FF1CAB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Domylnaczcionkaakapitu"/>
    <w:rsid w:val="002F5E28"/>
  </w:style>
  <w:style w:type="character" w:customStyle="1" w:styleId="NormalnyWebZnak">
    <w:name w:val="Normalny (Web) Znak"/>
    <w:link w:val="NormalnyWeb"/>
    <w:uiPriority w:val="99"/>
    <w:rsid w:val="002F5E2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1674-1285-4184-9908-FF38DAB6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990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KuzWio</cp:lastModifiedBy>
  <cp:revision>34</cp:revision>
  <cp:lastPrinted>2018-07-05T13:12:00Z</cp:lastPrinted>
  <dcterms:created xsi:type="dcterms:W3CDTF">2018-04-24T18:25:00Z</dcterms:created>
  <dcterms:modified xsi:type="dcterms:W3CDTF">2018-07-10T09:27:00Z</dcterms:modified>
</cp:coreProperties>
</file>